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25" w:rsidRDefault="00883625">
      <w:pPr>
        <w:jc w:val="center"/>
        <w:rPr>
          <w:b/>
          <w:sz w:val="28"/>
          <w:szCs w:val="28"/>
        </w:rPr>
      </w:pPr>
      <w:bookmarkStart w:id="0" w:name="_GoBack"/>
      <w:bookmarkEnd w:id="0"/>
      <w:r>
        <w:rPr>
          <w:b/>
          <w:sz w:val="28"/>
          <w:szCs w:val="28"/>
        </w:rPr>
        <w:t xml:space="preserve">Brett M. </w:t>
      </w:r>
      <w:proofErr w:type="spellStart"/>
      <w:r>
        <w:rPr>
          <w:b/>
          <w:sz w:val="28"/>
          <w:szCs w:val="28"/>
        </w:rPr>
        <w:t>Gmoser</w:t>
      </w:r>
      <w:proofErr w:type="spellEnd"/>
    </w:p>
    <w:p w:rsidR="00883625" w:rsidRDefault="00883625">
      <w:pPr>
        <w:jc w:val="center"/>
        <w:rPr>
          <w:b/>
          <w:sz w:val="12"/>
          <w:szCs w:val="12"/>
        </w:rPr>
      </w:pPr>
      <w:r>
        <w:rPr>
          <w:b/>
          <w:sz w:val="12"/>
          <w:szCs w:val="12"/>
        </w:rPr>
        <w:t xml:space="preserve"> </w:t>
      </w:r>
    </w:p>
    <w:p w:rsidR="00883625" w:rsidRDefault="00F25631">
      <w:pPr>
        <w:jc w:val="center"/>
        <w:rPr>
          <w:sz w:val="20"/>
          <w:szCs w:val="20"/>
        </w:rPr>
      </w:pPr>
      <w:r>
        <w:rPr>
          <w:sz w:val="20"/>
          <w:szCs w:val="20"/>
        </w:rPr>
        <w:t>90 Middleton Road Apartment 6</w:t>
      </w:r>
      <w:r w:rsidR="00883625">
        <w:rPr>
          <w:sz w:val="20"/>
          <w:szCs w:val="20"/>
        </w:rPr>
        <w:t xml:space="preserve"> • </w:t>
      </w:r>
      <w:r>
        <w:rPr>
          <w:sz w:val="20"/>
          <w:szCs w:val="20"/>
        </w:rPr>
        <w:t>Bohemia</w:t>
      </w:r>
      <w:r w:rsidR="00883625">
        <w:rPr>
          <w:sz w:val="20"/>
          <w:szCs w:val="20"/>
        </w:rPr>
        <w:t xml:space="preserve"> • NY • 11</w:t>
      </w:r>
      <w:r>
        <w:rPr>
          <w:sz w:val="20"/>
          <w:szCs w:val="20"/>
        </w:rPr>
        <w:t>716</w:t>
      </w:r>
    </w:p>
    <w:p w:rsidR="00883625" w:rsidRDefault="00883625">
      <w:pPr>
        <w:jc w:val="center"/>
        <w:rPr>
          <w:sz w:val="18"/>
          <w:szCs w:val="18"/>
        </w:rPr>
      </w:pPr>
      <w:r>
        <w:rPr>
          <w:sz w:val="20"/>
          <w:szCs w:val="20"/>
        </w:rPr>
        <w:t xml:space="preserve">Cellular 631-664-7261 • </w:t>
      </w:r>
      <w:hyperlink r:id="rId7" w:history="1">
        <w:r w:rsidR="00F25631" w:rsidRPr="00557166">
          <w:rPr>
            <w:rStyle w:val="Hyperlink"/>
            <w:sz w:val="20"/>
            <w:szCs w:val="20"/>
          </w:rPr>
          <w:t>bgmoser@codexterous.com</w:t>
        </w:r>
      </w:hyperlink>
    </w:p>
    <w:p w:rsidR="00883625" w:rsidRDefault="00883625">
      <w:pPr>
        <w:jc w:val="center"/>
        <w:rPr>
          <w:sz w:val="18"/>
          <w:szCs w:val="18"/>
        </w:rPr>
      </w:pPr>
      <w:r>
        <w:rPr>
          <w:sz w:val="18"/>
          <w:szCs w:val="18"/>
        </w:rPr>
        <w:t xml:space="preserve"> </w:t>
      </w:r>
    </w:p>
    <w:p w:rsidR="00883625" w:rsidRDefault="00883625">
      <w:pPr>
        <w:pBdr>
          <w:bottom w:val="single" w:sz="4" w:space="1" w:color="000000"/>
        </w:pBdr>
        <w:rPr>
          <w:b/>
          <w:sz w:val="22"/>
          <w:szCs w:val="22"/>
        </w:rPr>
      </w:pPr>
      <w:r>
        <w:rPr>
          <w:b/>
          <w:sz w:val="22"/>
          <w:szCs w:val="22"/>
        </w:rPr>
        <w:t>OBJECTIVE</w:t>
      </w:r>
    </w:p>
    <w:p w:rsidR="00883625" w:rsidRDefault="00883625">
      <w:pPr>
        <w:rPr>
          <w:sz w:val="12"/>
          <w:szCs w:val="12"/>
        </w:rPr>
      </w:pPr>
      <w:r>
        <w:rPr>
          <w:sz w:val="12"/>
          <w:szCs w:val="12"/>
        </w:rPr>
        <w:t xml:space="preserve"> </w:t>
      </w:r>
    </w:p>
    <w:p w:rsidR="00883625" w:rsidRPr="002B0B77" w:rsidRDefault="00883625">
      <w:pPr>
        <w:tabs>
          <w:tab w:val="left" w:pos="3480"/>
        </w:tabs>
        <w:ind w:left="3480"/>
        <w:rPr>
          <w:sz w:val="20"/>
          <w:szCs w:val="20"/>
        </w:rPr>
      </w:pPr>
      <w:r w:rsidRPr="002B0B77">
        <w:rPr>
          <w:sz w:val="20"/>
          <w:szCs w:val="20"/>
        </w:rPr>
        <w:t xml:space="preserve">To obtain a full-time or contract position as a software engineer in an organization which would benefit from my initiative, capabilities, and contribution. </w:t>
      </w:r>
    </w:p>
    <w:p w:rsidR="00883625" w:rsidRDefault="00883625">
      <w:pPr>
        <w:pBdr>
          <w:bottom w:val="single" w:sz="4" w:space="1" w:color="000000"/>
        </w:pBdr>
        <w:rPr>
          <w:b/>
          <w:sz w:val="22"/>
          <w:szCs w:val="22"/>
        </w:rPr>
      </w:pPr>
      <w:r>
        <w:rPr>
          <w:b/>
          <w:sz w:val="22"/>
          <w:szCs w:val="22"/>
        </w:rPr>
        <w:t>SUMMARY</w:t>
      </w:r>
    </w:p>
    <w:p w:rsidR="00883625" w:rsidRDefault="00883625">
      <w:pPr>
        <w:rPr>
          <w:sz w:val="18"/>
          <w:szCs w:val="18"/>
        </w:rPr>
      </w:pPr>
    </w:p>
    <w:p w:rsidR="00883625" w:rsidRPr="002B0B77" w:rsidRDefault="00883625">
      <w:pPr>
        <w:ind w:left="3480"/>
        <w:rPr>
          <w:sz w:val="20"/>
          <w:szCs w:val="20"/>
        </w:rPr>
      </w:pPr>
      <w:r w:rsidRPr="002B0B77">
        <w:rPr>
          <w:sz w:val="20"/>
          <w:szCs w:val="20"/>
        </w:rPr>
        <w:t xml:space="preserve">An accomplished and highly dedicated software and database design engineer with proven skills and expertise.  Have demonstrated substantial technical depth in many areas of software development, </w:t>
      </w:r>
      <w:r w:rsidR="00E00155">
        <w:rPr>
          <w:sz w:val="20"/>
          <w:szCs w:val="20"/>
        </w:rPr>
        <w:t xml:space="preserve">including well </w:t>
      </w:r>
      <w:r w:rsidRPr="002B0B77">
        <w:rPr>
          <w:sz w:val="20"/>
          <w:szCs w:val="20"/>
        </w:rPr>
        <w:t>developed planning, analytical, and communication skills at a consistently high level of performance</w:t>
      </w:r>
      <w:r w:rsidR="0077773E">
        <w:rPr>
          <w:sz w:val="20"/>
          <w:szCs w:val="20"/>
        </w:rPr>
        <w:t xml:space="preserve"> and competence</w:t>
      </w:r>
      <w:r w:rsidRPr="002B0B77">
        <w:rPr>
          <w:sz w:val="20"/>
          <w:szCs w:val="20"/>
        </w:rPr>
        <w:t xml:space="preserve">.  Expansive knowledge of various standards, Internet protocols, and programming best practices.  Experienced in various Internet and web technologies, </w:t>
      </w:r>
      <w:r w:rsidR="00FF1D1E">
        <w:rPr>
          <w:sz w:val="20"/>
          <w:szCs w:val="20"/>
        </w:rPr>
        <w:t>including</w:t>
      </w:r>
      <w:r w:rsidRPr="002B0B77">
        <w:rPr>
          <w:sz w:val="20"/>
          <w:szCs w:val="20"/>
        </w:rPr>
        <w:t xml:space="preserve"> the development of cross-platform client and server solutions for high-availability environments.</w:t>
      </w:r>
    </w:p>
    <w:p w:rsidR="00883625" w:rsidRDefault="00883625">
      <w:pPr>
        <w:pBdr>
          <w:bottom w:val="single" w:sz="4" w:space="1" w:color="000000"/>
        </w:pBdr>
        <w:rPr>
          <w:b/>
          <w:sz w:val="22"/>
          <w:szCs w:val="22"/>
        </w:rPr>
      </w:pPr>
      <w:r>
        <w:rPr>
          <w:b/>
          <w:sz w:val="22"/>
          <w:szCs w:val="22"/>
        </w:rPr>
        <w:t>EXPERIENCE</w:t>
      </w:r>
    </w:p>
    <w:p w:rsidR="00883625" w:rsidRDefault="00883625">
      <w:pPr>
        <w:rPr>
          <w:i/>
          <w:sz w:val="18"/>
          <w:szCs w:val="18"/>
        </w:rPr>
      </w:pPr>
    </w:p>
    <w:p w:rsidR="00883625" w:rsidRPr="002B0B77" w:rsidRDefault="0065203F">
      <w:pPr>
        <w:rPr>
          <w:iCs/>
          <w:sz w:val="20"/>
          <w:szCs w:val="20"/>
        </w:rPr>
      </w:pPr>
      <w:r>
        <w:rPr>
          <w:i/>
          <w:sz w:val="20"/>
          <w:szCs w:val="20"/>
        </w:rPr>
        <w:t>Senior Software Engineer</w:t>
      </w:r>
      <w:r w:rsidR="00883625" w:rsidRPr="002B0B77">
        <w:rPr>
          <w:i/>
          <w:sz w:val="20"/>
          <w:szCs w:val="20"/>
        </w:rPr>
        <w:t>,</w:t>
      </w:r>
      <w:r w:rsidR="004D54E4" w:rsidRPr="002B0B77">
        <w:rPr>
          <w:i/>
          <w:sz w:val="20"/>
          <w:szCs w:val="20"/>
        </w:rPr>
        <w:t xml:space="preserve"> </w:t>
      </w:r>
      <w:r w:rsidR="00883625" w:rsidRPr="002B0B77">
        <w:rPr>
          <w:i/>
          <w:sz w:val="20"/>
          <w:szCs w:val="20"/>
        </w:rPr>
        <w:t>1/07 to Present</w:t>
      </w:r>
      <w:r w:rsidR="00F10F4F">
        <w:rPr>
          <w:i/>
          <w:sz w:val="18"/>
          <w:szCs w:val="18"/>
        </w:rPr>
        <w:t xml:space="preserve">   </w:t>
      </w:r>
      <w:r w:rsidR="00883625" w:rsidRPr="002B0B77">
        <w:rPr>
          <w:i/>
          <w:sz w:val="20"/>
          <w:szCs w:val="20"/>
        </w:rPr>
        <w:t>Lead Bid, Inc.</w:t>
      </w:r>
      <w:r w:rsidR="00883625" w:rsidRPr="002B0B77">
        <w:rPr>
          <w:iCs/>
          <w:sz w:val="20"/>
          <w:szCs w:val="20"/>
        </w:rPr>
        <w:t>, Hauppauge, NY</w:t>
      </w:r>
    </w:p>
    <w:p w:rsidR="00883625" w:rsidRDefault="00883625">
      <w:pPr>
        <w:numPr>
          <w:ilvl w:val="0"/>
          <w:numId w:val="2"/>
        </w:numPr>
        <w:tabs>
          <w:tab w:val="left" w:pos="3639"/>
        </w:tabs>
        <w:autoSpaceDE w:val="0"/>
        <w:ind w:left="3639"/>
        <w:rPr>
          <w:sz w:val="20"/>
          <w:szCs w:val="20"/>
        </w:rPr>
      </w:pPr>
      <w:r w:rsidRPr="002B0B77">
        <w:rPr>
          <w:sz w:val="20"/>
          <w:szCs w:val="20"/>
        </w:rPr>
        <w:t xml:space="preserve">Responsible </w:t>
      </w:r>
      <w:r w:rsidR="00AF7A7E">
        <w:rPr>
          <w:sz w:val="20"/>
          <w:szCs w:val="20"/>
        </w:rPr>
        <w:t>for all aspects of the design, implementation, and patenting of “Lead Bid” (US #8,010,416); an innovative platform solution which connects buyers and sellers of real-time sales leads in the automotive and insurance industries.</w:t>
      </w:r>
    </w:p>
    <w:p w:rsidR="00054AF5" w:rsidRPr="002B0B77" w:rsidRDefault="00054AF5" w:rsidP="00054AF5">
      <w:pPr>
        <w:numPr>
          <w:ilvl w:val="0"/>
          <w:numId w:val="2"/>
        </w:numPr>
        <w:tabs>
          <w:tab w:val="left" w:pos="3639"/>
        </w:tabs>
        <w:autoSpaceDE w:val="0"/>
        <w:ind w:left="3639"/>
        <w:rPr>
          <w:sz w:val="20"/>
          <w:szCs w:val="20"/>
        </w:rPr>
      </w:pPr>
      <w:r w:rsidRPr="002B0B77">
        <w:rPr>
          <w:sz w:val="20"/>
          <w:szCs w:val="20"/>
        </w:rPr>
        <w:t>Developed in C++ for use in a high availability, multi-threaded heavy use environment</w:t>
      </w:r>
      <w:r>
        <w:rPr>
          <w:sz w:val="20"/>
          <w:szCs w:val="20"/>
        </w:rPr>
        <w:t xml:space="preserve"> </w:t>
      </w:r>
      <w:r w:rsidRPr="002B0B77">
        <w:rPr>
          <w:sz w:val="20"/>
          <w:szCs w:val="20"/>
        </w:rPr>
        <w:t xml:space="preserve">where the company’s API </w:t>
      </w:r>
      <w:r>
        <w:rPr>
          <w:sz w:val="20"/>
          <w:szCs w:val="20"/>
        </w:rPr>
        <w:t>routinely</w:t>
      </w:r>
      <w:r w:rsidRPr="002B0B77">
        <w:rPr>
          <w:sz w:val="20"/>
          <w:szCs w:val="20"/>
        </w:rPr>
        <w:t xml:space="preserve"> handles upwards of 2,000 hits per second.</w:t>
      </w:r>
    </w:p>
    <w:p w:rsidR="00F10F4F" w:rsidRDefault="00A97EB9">
      <w:pPr>
        <w:numPr>
          <w:ilvl w:val="0"/>
          <w:numId w:val="2"/>
        </w:numPr>
        <w:tabs>
          <w:tab w:val="left" w:pos="3639"/>
        </w:tabs>
        <w:autoSpaceDE w:val="0"/>
        <w:ind w:left="3639"/>
        <w:rPr>
          <w:sz w:val="20"/>
          <w:szCs w:val="20"/>
        </w:rPr>
      </w:pPr>
      <w:r>
        <w:rPr>
          <w:sz w:val="20"/>
          <w:szCs w:val="20"/>
        </w:rPr>
        <w:t>Plan</w:t>
      </w:r>
      <w:r w:rsidR="00F10F4F" w:rsidRPr="002B0B77">
        <w:rPr>
          <w:sz w:val="20"/>
          <w:szCs w:val="20"/>
        </w:rPr>
        <w:t xml:space="preserve"> and deploy high availability server</w:t>
      </w:r>
      <w:r w:rsidR="00AF7A7E">
        <w:rPr>
          <w:sz w:val="20"/>
          <w:szCs w:val="20"/>
        </w:rPr>
        <w:t xml:space="preserve"> cluster using</w:t>
      </w:r>
      <w:r w:rsidR="00F10F4F" w:rsidRPr="002B0B77">
        <w:rPr>
          <w:sz w:val="20"/>
          <w:szCs w:val="20"/>
        </w:rPr>
        <w:t xml:space="preserve"> </w:t>
      </w:r>
      <w:r w:rsidR="00865137">
        <w:rPr>
          <w:sz w:val="20"/>
          <w:szCs w:val="20"/>
        </w:rPr>
        <w:t xml:space="preserve">horizontal </w:t>
      </w:r>
      <w:r w:rsidR="00F10F4F" w:rsidRPr="002B0B77">
        <w:rPr>
          <w:sz w:val="20"/>
          <w:szCs w:val="20"/>
        </w:rPr>
        <w:t xml:space="preserve">architecture consisting of </w:t>
      </w:r>
      <w:r w:rsidR="00865137">
        <w:rPr>
          <w:sz w:val="20"/>
          <w:szCs w:val="20"/>
        </w:rPr>
        <w:t>seventeen</w:t>
      </w:r>
      <w:r w:rsidR="00F10F4F" w:rsidRPr="002B0B77">
        <w:rPr>
          <w:sz w:val="20"/>
          <w:szCs w:val="20"/>
        </w:rPr>
        <w:t xml:space="preserve"> FreeB</w:t>
      </w:r>
      <w:r w:rsidR="0093692A">
        <w:rPr>
          <w:sz w:val="20"/>
          <w:szCs w:val="20"/>
        </w:rPr>
        <w:t>SD servers with load balancing. Utilize CARP for fail-over on proxies.</w:t>
      </w:r>
      <w:r w:rsidR="00865137">
        <w:rPr>
          <w:sz w:val="20"/>
          <w:szCs w:val="20"/>
        </w:rPr>
        <w:t xml:space="preserve"> Cluster includes </w:t>
      </w:r>
      <w:r w:rsidR="000C67AE">
        <w:rPr>
          <w:sz w:val="20"/>
          <w:szCs w:val="20"/>
        </w:rPr>
        <w:t>twelve</w:t>
      </w:r>
      <w:r w:rsidR="00865137">
        <w:rPr>
          <w:sz w:val="20"/>
          <w:szCs w:val="20"/>
        </w:rPr>
        <w:t xml:space="preserve"> web servers, two database servers, two mail servers, a security and logging hub, and two load balancers.</w:t>
      </w:r>
    </w:p>
    <w:p w:rsidR="0077773E" w:rsidRDefault="0077773E">
      <w:pPr>
        <w:numPr>
          <w:ilvl w:val="0"/>
          <w:numId w:val="2"/>
        </w:numPr>
        <w:tabs>
          <w:tab w:val="left" w:pos="3639"/>
        </w:tabs>
        <w:autoSpaceDE w:val="0"/>
        <w:ind w:left="3639"/>
        <w:rPr>
          <w:sz w:val="20"/>
          <w:szCs w:val="20"/>
        </w:rPr>
      </w:pPr>
      <w:r>
        <w:rPr>
          <w:sz w:val="20"/>
          <w:szCs w:val="20"/>
        </w:rPr>
        <w:t xml:space="preserve">Processes which handle API are heavily multi-threaded, with twelve instances of the application with eight hundred threads each across ten web servers (thread and process count calculated based on hardware available). The applications communicate with the web server </w:t>
      </w:r>
      <w:r w:rsidR="00991226">
        <w:rPr>
          <w:sz w:val="20"/>
          <w:szCs w:val="20"/>
        </w:rPr>
        <w:t>C:\temp\</w:t>
      </w:r>
      <w:r>
        <w:rPr>
          <w:sz w:val="20"/>
          <w:szCs w:val="20"/>
        </w:rPr>
        <w:t xml:space="preserve">software using </w:t>
      </w:r>
      <w:proofErr w:type="spellStart"/>
      <w:r>
        <w:rPr>
          <w:sz w:val="20"/>
          <w:szCs w:val="20"/>
        </w:rPr>
        <w:t>FastCGI</w:t>
      </w:r>
      <w:proofErr w:type="spellEnd"/>
      <w:r>
        <w:rPr>
          <w:sz w:val="20"/>
          <w:szCs w:val="20"/>
        </w:rPr>
        <w:t xml:space="preserve"> protocol, with</w:t>
      </w:r>
      <w:r w:rsidR="00F93D27">
        <w:rPr>
          <w:sz w:val="20"/>
          <w:szCs w:val="20"/>
        </w:rPr>
        <w:t xml:space="preserve"> a Python script managing the spawning and re-spawning of the processes.</w:t>
      </w:r>
    </w:p>
    <w:p w:rsidR="0068568F" w:rsidRPr="002B0B77" w:rsidRDefault="0068568F">
      <w:pPr>
        <w:numPr>
          <w:ilvl w:val="0"/>
          <w:numId w:val="2"/>
        </w:numPr>
        <w:tabs>
          <w:tab w:val="left" w:pos="3639"/>
        </w:tabs>
        <w:autoSpaceDE w:val="0"/>
        <w:ind w:left="3639"/>
        <w:rPr>
          <w:sz w:val="20"/>
          <w:szCs w:val="20"/>
        </w:rPr>
      </w:pPr>
      <w:r>
        <w:rPr>
          <w:sz w:val="20"/>
          <w:szCs w:val="20"/>
        </w:rPr>
        <w:t>Develop</w:t>
      </w:r>
      <w:r w:rsidR="00EC514A">
        <w:rPr>
          <w:sz w:val="20"/>
          <w:szCs w:val="20"/>
        </w:rPr>
        <w:t>ed</w:t>
      </w:r>
      <w:r>
        <w:rPr>
          <w:sz w:val="20"/>
          <w:szCs w:val="20"/>
        </w:rPr>
        <w:t xml:space="preserve"> “</w:t>
      </w:r>
      <w:proofErr w:type="spellStart"/>
      <w:r>
        <w:rPr>
          <w:sz w:val="20"/>
          <w:szCs w:val="20"/>
        </w:rPr>
        <w:t>lockd</w:t>
      </w:r>
      <w:proofErr w:type="spellEnd"/>
      <w:r>
        <w:rPr>
          <w:sz w:val="20"/>
          <w:szCs w:val="20"/>
        </w:rPr>
        <w:t>”, a highly scalable application responsible for named lock synchronization between servers</w:t>
      </w:r>
      <w:r w:rsidR="00557166">
        <w:rPr>
          <w:sz w:val="20"/>
          <w:szCs w:val="20"/>
        </w:rPr>
        <w:t xml:space="preserve"> and processes</w:t>
      </w:r>
      <w:r>
        <w:rPr>
          <w:sz w:val="20"/>
          <w:szCs w:val="20"/>
        </w:rPr>
        <w:t xml:space="preserve">. Maintains an average of </w:t>
      </w:r>
      <w:r w:rsidR="00557166">
        <w:rPr>
          <w:sz w:val="20"/>
          <w:szCs w:val="20"/>
        </w:rPr>
        <w:t xml:space="preserve"> </w:t>
      </w:r>
      <w:r w:rsidR="00EC514A">
        <w:rPr>
          <w:sz w:val="20"/>
          <w:szCs w:val="20"/>
        </w:rPr>
        <w:t>8,000</w:t>
      </w:r>
      <w:r>
        <w:rPr>
          <w:sz w:val="20"/>
          <w:szCs w:val="20"/>
        </w:rPr>
        <w:t xml:space="preserve"> connected</w:t>
      </w:r>
      <w:r w:rsidR="00EC514A">
        <w:rPr>
          <w:sz w:val="20"/>
          <w:szCs w:val="20"/>
        </w:rPr>
        <w:t xml:space="preserve"> clients</w:t>
      </w:r>
      <w:r>
        <w:rPr>
          <w:sz w:val="20"/>
          <w:szCs w:val="20"/>
        </w:rPr>
        <w:t>, and uses Boost ASIO for TCP/IP communication, Boost Spirit for parsing client input and commands</w:t>
      </w:r>
      <w:r w:rsidR="0077773E">
        <w:rPr>
          <w:sz w:val="20"/>
          <w:szCs w:val="20"/>
        </w:rPr>
        <w:t>, and Boost Thread (now part of C++11) for multi-threading</w:t>
      </w:r>
      <w:r>
        <w:rPr>
          <w:sz w:val="20"/>
          <w:szCs w:val="20"/>
        </w:rPr>
        <w:t>.</w:t>
      </w:r>
      <w:r w:rsidR="005B31D7">
        <w:rPr>
          <w:sz w:val="20"/>
          <w:szCs w:val="20"/>
        </w:rPr>
        <w:t xml:space="preserve"> The service is mission critical and has never crashed in roughly </w:t>
      </w:r>
      <w:r w:rsidR="001214ED">
        <w:rPr>
          <w:sz w:val="20"/>
          <w:szCs w:val="20"/>
        </w:rPr>
        <w:t>two years</w:t>
      </w:r>
      <w:r w:rsidR="005B31D7">
        <w:rPr>
          <w:sz w:val="20"/>
          <w:szCs w:val="20"/>
        </w:rPr>
        <w:t xml:space="preserve"> of service.</w:t>
      </w:r>
    </w:p>
    <w:p w:rsidR="00883625" w:rsidRDefault="00F55A04">
      <w:pPr>
        <w:numPr>
          <w:ilvl w:val="0"/>
          <w:numId w:val="2"/>
        </w:numPr>
        <w:tabs>
          <w:tab w:val="left" w:pos="3639"/>
        </w:tabs>
        <w:autoSpaceDE w:val="0"/>
        <w:ind w:left="3639"/>
        <w:rPr>
          <w:sz w:val="20"/>
          <w:szCs w:val="20"/>
        </w:rPr>
      </w:pPr>
      <w:r>
        <w:rPr>
          <w:sz w:val="20"/>
          <w:szCs w:val="20"/>
        </w:rPr>
        <w:t>Advanced platform features include</w:t>
      </w:r>
      <w:r w:rsidR="00883625" w:rsidRPr="002B0B77">
        <w:rPr>
          <w:sz w:val="20"/>
          <w:szCs w:val="20"/>
        </w:rPr>
        <w:t xml:space="preserve"> customizable business rules, remote audit logging, real-time graphical statistical reports, billing infrastructure, and more.</w:t>
      </w:r>
    </w:p>
    <w:p w:rsidR="0068568F" w:rsidRPr="002B0B77" w:rsidRDefault="00321AB0">
      <w:pPr>
        <w:numPr>
          <w:ilvl w:val="0"/>
          <w:numId w:val="2"/>
        </w:numPr>
        <w:tabs>
          <w:tab w:val="left" w:pos="3639"/>
        </w:tabs>
        <w:autoSpaceDE w:val="0"/>
        <w:ind w:left="3639"/>
        <w:rPr>
          <w:sz w:val="20"/>
          <w:szCs w:val="20"/>
        </w:rPr>
      </w:pPr>
      <w:r>
        <w:rPr>
          <w:sz w:val="20"/>
          <w:szCs w:val="20"/>
        </w:rPr>
        <w:t>Platform includes a PCI compliant payment system which securely stores customer billing information, including credit card numbers, interfacing with a third party gateway.</w:t>
      </w:r>
    </w:p>
    <w:p w:rsidR="00883625" w:rsidRDefault="00883625">
      <w:pPr>
        <w:numPr>
          <w:ilvl w:val="0"/>
          <w:numId w:val="2"/>
        </w:numPr>
        <w:tabs>
          <w:tab w:val="left" w:pos="3639"/>
        </w:tabs>
        <w:autoSpaceDE w:val="0"/>
        <w:ind w:left="3639"/>
        <w:rPr>
          <w:sz w:val="20"/>
          <w:szCs w:val="20"/>
        </w:rPr>
      </w:pPr>
      <w:r w:rsidRPr="002B0B77">
        <w:rPr>
          <w:sz w:val="20"/>
          <w:szCs w:val="20"/>
        </w:rPr>
        <w:t>System aggregates and catalogs name, address and financial data for all sales leads.</w:t>
      </w:r>
      <w:r w:rsidR="00071442">
        <w:rPr>
          <w:sz w:val="20"/>
          <w:szCs w:val="20"/>
        </w:rPr>
        <w:t xml:space="preserve"> </w:t>
      </w:r>
    </w:p>
    <w:p w:rsidR="0077773E" w:rsidRDefault="0077773E">
      <w:pPr>
        <w:numPr>
          <w:ilvl w:val="0"/>
          <w:numId w:val="2"/>
        </w:numPr>
        <w:tabs>
          <w:tab w:val="left" w:pos="3639"/>
        </w:tabs>
        <w:autoSpaceDE w:val="0"/>
        <w:ind w:left="3639"/>
        <w:rPr>
          <w:sz w:val="20"/>
          <w:szCs w:val="20"/>
        </w:rPr>
      </w:pPr>
      <w:r>
        <w:rPr>
          <w:sz w:val="20"/>
          <w:szCs w:val="20"/>
        </w:rPr>
        <w:t>Utilize Python for many smaller tasks including report creation, map generation using SVG graphic format, and various system availability checks.</w:t>
      </w:r>
    </w:p>
    <w:p w:rsidR="00F93D27" w:rsidRPr="002B0B77" w:rsidRDefault="00F93D27">
      <w:pPr>
        <w:numPr>
          <w:ilvl w:val="0"/>
          <w:numId w:val="2"/>
        </w:numPr>
        <w:tabs>
          <w:tab w:val="left" w:pos="3639"/>
        </w:tabs>
        <w:autoSpaceDE w:val="0"/>
        <w:ind w:left="3639"/>
        <w:rPr>
          <w:sz w:val="20"/>
          <w:szCs w:val="20"/>
        </w:rPr>
      </w:pPr>
      <w:r>
        <w:rPr>
          <w:sz w:val="20"/>
          <w:szCs w:val="20"/>
        </w:rPr>
        <w:t>Embedded python (using the Boost Python library) is used to handle tasks inside the API which are frequently maintained, including integration with third party client APIs.</w:t>
      </w:r>
    </w:p>
    <w:p w:rsidR="00883625" w:rsidRDefault="00883625">
      <w:pPr>
        <w:autoSpaceDE w:val="0"/>
        <w:ind w:left="3909"/>
        <w:rPr>
          <w:i/>
          <w:sz w:val="12"/>
          <w:szCs w:val="12"/>
        </w:rPr>
      </w:pPr>
      <w:r>
        <w:rPr>
          <w:i/>
          <w:sz w:val="12"/>
          <w:szCs w:val="12"/>
        </w:rPr>
        <w:t xml:space="preserve"> </w:t>
      </w:r>
    </w:p>
    <w:p w:rsidR="00883625" w:rsidRPr="002B0B77" w:rsidRDefault="00883625">
      <w:pPr>
        <w:rPr>
          <w:iCs/>
          <w:sz w:val="20"/>
          <w:szCs w:val="20"/>
        </w:rPr>
      </w:pPr>
      <w:r w:rsidRPr="002B0B77">
        <w:rPr>
          <w:i/>
          <w:sz w:val="20"/>
          <w:szCs w:val="20"/>
        </w:rPr>
        <w:t>Software Engineer, 9/06 to Present</w:t>
      </w:r>
      <w:r>
        <w:rPr>
          <w:i/>
          <w:sz w:val="18"/>
          <w:szCs w:val="18"/>
        </w:rPr>
        <w:tab/>
        <w:t xml:space="preserve">             </w:t>
      </w:r>
      <w:r w:rsidRPr="002B0B77">
        <w:rPr>
          <w:i/>
          <w:sz w:val="20"/>
          <w:szCs w:val="20"/>
        </w:rPr>
        <w:t>Cyber-Lead, Inc.</w:t>
      </w:r>
      <w:r w:rsidRPr="002B0B77">
        <w:rPr>
          <w:iCs/>
          <w:sz w:val="20"/>
          <w:szCs w:val="20"/>
        </w:rPr>
        <w:t>, Hauppauge, NY</w:t>
      </w:r>
    </w:p>
    <w:p w:rsidR="00883625" w:rsidRPr="002B0B77" w:rsidRDefault="00883625">
      <w:pPr>
        <w:numPr>
          <w:ilvl w:val="0"/>
          <w:numId w:val="4"/>
        </w:numPr>
        <w:tabs>
          <w:tab w:val="left" w:pos="3639"/>
        </w:tabs>
        <w:autoSpaceDE w:val="0"/>
        <w:ind w:left="3639"/>
        <w:rPr>
          <w:sz w:val="20"/>
          <w:szCs w:val="20"/>
        </w:rPr>
      </w:pPr>
      <w:r w:rsidRPr="002B0B77">
        <w:rPr>
          <w:sz w:val="20"/>
          <w:szCs w:val="20"/>
        </w:rPr>
        <w:t>Promote new company-wide software development and testing procedures, including version control use and regression testing.  Implemented many performance enhancements to existing code.  Factorized and sanitized HTML/JavaScript code, enabling full cross-browser compatibility and functionality.</w:t>
      </w:r>
    </w:p>
    <w:p w:rsidR="00883625" w:rsidRDefault="00883625">
      <w:pPr>
        <w:numPr>
          <w:ilvl w:val="0"/>
          <w:numId w:val="4"/>
        </w:numPr>
        <w:tabs>
          <w:tab w:val="left" w:pos="3639"/>
        </w:tabs>
        <w:autoSpaceDE w:val="0"/>
        <w:ind w:left="3639"/>
        <w:rPr>
          <w:sz w:val="20"/>
          <w:szCs w:val="20"/>
        </w:rPr>
      </w:pPr>
      <w:r w:rsidRPr="002B0B77">
        <w:rPr>
          <w:sz w:val="20"/>
          <w:szCs w:val="20"/>
        </w:rPr>
        <w:t>Develop custom C++ CGI framework for use with various internal web projects.</w:t>
      </w:r>
      <w:r w:rsidR="0068568F">
        <w:rPr>
          <w:sz w:val="20"/>
          <w:szCs w:val="20"/>
        </w:rPr>
        <w:t xml:space="preserve"> All web site code is C++, utilizing “under the hood” knowledge of web technologies.</w:t>
      </w:r>
    </w:p>
    <w:p w:rsidR="00397C30" w:rsidRPr="002B0B77" w:rsidRDefault="00397C30">
      <w:pPr>
        <w:numPr>
          <w:ilvl w:val="0"/>
          <w:numId w:val="4"/>
        </w:numPr>
        <w:tabs>
          <w:tab w:val="left" w:pos="3639"/>
        </w:tabs>
        <w:autoSpaceDE w:val="0"/>
        <w:ind w:left="3639"/>
        <w:rPr>
          <w:sz w:val="20"/>
          <w:szCs w:val="20"/>
        </w:rPr>
      </w:pPr>
      <w:r>
        <w:rPr>
          <w:sz w:val="20"/>
          <w:szCs w:val="20"/>
        </w:rPr>
        <w:t>Develop</w:t>
      </w:r>
      <w:r w:rsidR="00E7225B">
        <w:rPr>
          <w:sz w:val="20"/>
          <w:szCs w:val="20"/>
        </w:rPr>
        <w:t>ed</w:t>
      </w:r>
      <w:r>
        <w:rPr>
          <w:sz w:val="20"/>
          <w:szCs w:val="20"/>
        </w:rPr>
        <w:t xml:space="preserve"> “</w:t>
      </w:r>
      <w:proofErr w:type="spellStart"/>
      <w:r>
        <w:rPr>
          <w:sz w:val="20"/>
          <w:szCs w:val="20"/>
        </w:rPr>
        <w:t>Rigel</w:t>
      </w:r>
      <w:proofErr w:type="spellEnd"/>
      <w:r>
        <w:rPr>
          <w:sz w:val="20"/>
          <w:szCs w:val="20"/>
        </w:rPr>
        <w:t xml:space="preserve">”, a custom </w:t>
      </w:r>
      <w:proofErr w:type="spellStart"/>
      <w:r>
        <w:rPr>
          <w:sz w:val="20"/>
          <w:szCs w:val="20"/>
        </w:rPr>
        <w:t>templating</w:t>
      </w:r>
      <w:proofErr w:type="spellEnd"/>
      <w:r>
        <w:rPr>
          <w:sz w:val="20"/>
          <w:szCs w:val="20"/>
        </w:rPr>
        <w:t xml:space="preserve"> language</w:t>
      </w:r>
      <w:r w:rsidR="00557166">
        <w:rPr>
          <w:sz w:val="20"/>
          <w:szCs w:val="20"/>
        </w:rPr>
        <w:t xml:space="preserve"> for use on the web</w:t>
      </w:r>
      <w:r>
        <w:rPr>
          <w:sz w:val="20"/>
          <w:szCs w:val="20"/>
        </w:rPr>
        <w:t xml:space="preserve">. Originally </w:t>
      </w:r>
      <w:r w:rsidR="00557166">
        <w:rPr>
          <w:sz w:val="20"/>
          <w:szCs w:val="20"/>
        </w:rPr>
        <w:t>conceived</w:t>
      </w:r>
      <w:r>
        <w:rPr>
          <w:sz w:val="20"/>
          <w:szCs w:val="20"/>
        </w:rPr>
        <w:t xml:space="preserve"> as a variable replacement language, </w:t>
      </w:r>
      <w:proofErr w:type="spellStart"/>
      <w:r>
        <w:rPr>
          <w:sz w:val="20"/>
          <w:szCs w:val="20"/>
        </w:rPr>
        <w:t>Rigel</w:t>
      </w:r>
      <w:proofErr w:type="spellEnd"/>
      <w:r>
        <w:rPr>
          <w:sz w:val="20"/>
          <w:szCs w:val="20"/>
        </w:rPr>
        <w:t xml:space="preserve"> eventually evolved into a </w:t>
      </w:r>
      <w:r w:rsidR="00557166">
        <w:rPr>
          <w:sz w:val="20"/>
          <w:szCs w:val="20"/>
        </w:rPr>
        <w:t xml:space="preserve">dynamically typed </w:t>
      </w:r>
      <w:r w:rsidR="00B760F0">
        <w:rPr>
          <w:sz w:val="20"/>
          <w:szCs w:val="20"/>
        </w:rPr>
        <w:t xml:space="preserve">functional </w:t>
      </w:r>
      <w:r w:rsidR="00557166">
        <w:rPr>
          <w:sz w:val="20"/>
          <w:szCs w:val="20"/>
        </w:rPr>
        <w:t>programming language with variables (dictionary, list, string, integers</w:t>
      </w:r>
      <w:r w:rsidR="0036128E">
        <w:rPr>
          <w:sz w:val="20"/>
          <w:szCs w:val="20"/>
        </w:rPr>
        <w:t>, and other types</w:t>
      </w:r>
      <w:r w:rsidR="00557166">
        <w:rPr>
          <w:sz w:val="20"/>
          <w:szCs w:val="20"/>
        </w:rPr>
        <w:t xml:space="preserve">), conditionals, </w:t>
      </w:r>
      <w:r w:rsidR="007063AE">
        <w:rPr>
          <w:sz w:val="20"/>
          <w:szCs w:val="20"/>
        </w:rPr>
        <w:t xml:space="preserve">functions, </w:t>
      </w:r>
      <w:r w:rsidR="00557166">
        <w:rPr>
          <w:sz w:val="20"/>
          <w:szCs w:val="20"/>
        </w:rPr>
        <w:t>and loops. Uses Boost Spirit for parsing, along with a technique praised by the creator of the library.</w:t>
      </w:r>
    </w:p>
    <w:p w:rsidR="0016012E" w:rsidRDefault="00883625">
      <w:pPr>
        <w:autoSpaceDE w:val="0"/>
        <w:ind w:left="3909"/>
        <w:rPr>
          <w:i/>
          <w:sz w:val="12"/>
          <w:szCs w:val="12"/>
        </w:rPr>
      </w:pPr>
      <w:r>
        <w:rPr>
          <w:i/>
          <w:sz w:val="12"/>
          <w:szCs w:val="12"/>
        </w:rPr>
        <w:t xml:space="preserve"> </w:t>
      </w:r>
    </w:p>
    <w:p w:rsidR="00883625" w:rsidRDefault="0016012E">
      <w:pPr>
        <w:autoSpaceDE w:val="0"/>
        <w:ind w:left="3909"/>
        <w:rPr>
          <w:i/>
          <w:sz w:val="12"/>
          <w:szCs w:val="12"/>
        </w:rPr>
      </w:pPr>
      <w:r>
        <w:rPr>
          <w:i/>
          <w:sz w:val="12"/>
          <w:szCs w:val="12"/>
        </w:rPr>
        <w:br w:type="page"/>
      </w:r>
    </w:p>
    <w:p w:rsidR="00883625" w:rsidRPr="002B0B77" w:rsidRDefault="00883625">
      <w:pPr>
        <w:rPr>
          <w:iCs/>
          <w:sz w:val="20"/>
          <w:szCs w:val="20"/>
        </w:rPr>
      </w:pPr>
      <w:r w:rsidRPr="002B0B77">
        <w:rPr>
          <w:i/>
          <w:sz w:val="20"/>
          <w:szCs w:val="20"/>
        </w:rPr>
        <w:t>Contract Consultant</w:t>
      </w:r>
      <w:r w:rsidR="0036128E">
        <w:rPr>
          <w:i/>
          <w:sz w:val="20"/>
          <w:szCs w:val="20"/>
        </w:rPr>
        <w:t>,</w:t>
      </w:r>
      <w:r w:rsidR="00F25631" w:rsidRPr="002B0B77">
        <w:rPr>
          <w:i/>
          <w:sz w:val="20"/>
          <w:szCs w:val="20"/>
        </w:rPr>
        <w:t xml:space="preserve"> President, 3/04 to Present</w:t>
      </w:r>
      <w:r w:rsidR="00F25631">
        <w:rPr>
          <w:i/>
          <w:sz w:val="18"/>
          <w:szCs w:val="18"/>
        </w:rPr>
        <w:t xml:space="preserve">  </w:t>
      </w:r>
      <w:proofErr w:type="spellStart"/>
      <w:r w:rsidR="00F25631" w:rsidRPr="002B0B77">
        <w:rPr>
          <w:i/>
          <w:sz w:val="20"/>
          <w:szCs w:val="20"/>
        </w:rPr>
        <w:t>Codexterous</w:t>
      </w:r>
      <w:proofErr w:type="spellEnd"/>
      <w:r w:rsidRPr="002B0B77">
        <w:rPr>
          <w:iCs/>
          <w:sz w:val="20"/>
          <w:szCs w:val="20"/>
        </w:rPr>
        <w:t xml:space="preserve">, </w:t>
      </w:r>
      <w:r w:rsidR="00F25631" w:rsidRPr="002B0B77">
        <w:rPr>
          <w:iCs/>
          <w:sz w:val="20"/>
          <w:szCs w:val="20"/>
        </w:rPr>
        <w:t>Bohemia</w:t>
      </w:r>
      <w:r w:rsidRPr="002B0B77">
        <w:rPr>
          <w:iCs/>
          <w:sz w:val="20"/>
          <w:szCs w:val="20"/>
        </w:rPr>
        <w:t>, NY</w:t>
      </w:r>
    </w:p>
    <w:p w:rsidR="00883625" w:rsidRPr="002B0B77" w:rsidRDefault="00883625">
      <w:pPr>
        <w:numPr>
          <w:ilvl w:val="0"/>
          <w:numId w:val="5"/>
        </w:numPr>
        <w:tabs>
          <w:tab w:val="left" w:pos="3639"/>
        </w:tabs>
        <w:autoSpaceDE w:val="0"/>
        <w:ind w:left="3639"/>
        <w:rPr>
          <w:sz w:val="20"/>
          <w:szCs w:val="20"/>
        </w:rPr>
      </w:pPr>
      <w:r w:rsidRPr="002B0B77">
        <w:rPr>
          <w:sz w:val="20"/>
          <w:szCs w:val="20"/>
        </w:rPr>
        <w:t>Design</w:t>
      </w:r>
      <w:r w:rsidR="003274BD">
        <w:rPr>
          <w:sz w:val="20"/>
          <w:szCs w:val="20"/>
        </w:rPr>
        <w:t>ed</w:t>
      </w:r>
      <w:r w:rsidRPr="002B0B77">
        <w:rPr>
          <w:sz w:val="20"/>
          <w:szCs w:val="20"/>
        </w:rPr>
        <w:t xml:space="preserve"> and develop</w:t>
      </w:r>
      <w:r w:rsidR="003274BD">
        <w:rPr>
          <w:sz w:val="20"/>
          <w:szCs w:val="20"/>
        </w:rPr>
        <w:t>ed</w:t>
      </w:r>
      <w:r w:rsidRPr="002B0B77">
        <w:rPr>
          <w:sz w:val="20"/>
          <w:szCs w:val="20"/>
        </w:rPr>
        <w:t xml:space="preserve"> various software solutions for clients</w:t>
      </w:r>
      <w:r w:rsidR="00791303">
        <w:rPr>
          <w:sz w:val="20"/>
          <w:szCs w:val="20"/>
        </w:rPr>
        <w:t xml:space="preserve">. </w:t>
      </w:r>
      <w:r w:rsidR="003274BD">
        <w:rPr>
          <w:sz w:val="20"/>
          <w:szCs w:val="20"/>
        </w:rPr>
        <w:t>Major projects included:</w:t>
      </w:r>
    </w:p>
    <w:p w:rsidR="00883625" w:rsidRDefault="00883625">
      <w:pPr>
        <w:numPr>
          <w:ilvl w:val="1"/>
          <w:numId w:val="5"/>
        </w:numPr>
        <w:tabs>
          <w:tab w:val="left" w:pos="3954"/>
        </w:tabs>
        <w:autoSpaceDE w:val="0"/>
        <w:ind w:left="3954"/>
        <w:rPr>
          <w:sz w:val="20"/>
          <w:szCs w:val="20"/>
        </w:rPr>
      </w:pPr>
      <w:proofErr w:type="spellStart"/>
      <w:r w:rsidRPr="002B0B77">
        <w:rPr>
          <w:sz w:val="20"/>
          <w:szCs w:val="20"/>
        </w:rPr>
        <w:t>TrueDB</w:t>
      </w:r>
      <w:proofErr w:type="spellEnd"/>
      <w:r w:rsidRPr="002B0B77">
        <w:rPr>
          <w:sz w:val="20"/>
          <w:szCs w:val="20"/>
        </w:rPr>
        <w:t xml:space="preserve"> – Complete analysis, architecture, development and deployment of a custom-made and highly efficient interpreted programming language in order to meet the specific needs of the client.</w:t>
      </w:r>
    </w:p>
    <w:p w:rsidR="00557166" w:rsidRPr="002B0B77" w:rsidRDefault="00557166">
      <w:pPr>
        <w:numPr>
          <w:ilvl w:val="1"/>
          <w:numId w:val="5"/>
        </w:numPr>
        <w:tabs>
          <w:tab w:val="left" w:pos="3954"/>
        </w:tabs>
        <w:autoSpaceDE w:val="0"/>
        <w:ind w:left="3954"/>
        <w:rPr>
          <w:sz w:val="20"/>
          <w:szCs w:val="20"/>
        </w:rPr>
      </w:pPr>
      <w:proofErr w:type="spellStart"/>
      <w:r>
        <w:rPr>
          <w:sz w:val="20"/>
          <w:szCs w:val="20"/>
        </w:rPr>
        <w:t>IMBot</w:t>
      </w:r>
      <w:proofErr w:type="spellEnd"/>
      <w:r>
        <w:rPr>
          <w:sz w:val="20"/>
          <w:szCs w:val="20"/>
        </w:rPr>
        <w:t xml:space="preserve"> </w:t>
      </w:r>
      <w:r w:rsidR="00C155B8">
        <w:rPr>
          <w:sz w:val="20"/>
          <w:szCs w:val="20"/>
        </w:rPr>
        <w:t>–</w:t>
      </w:r>
      <w:r>
        <w:rPr>
          <w:sz w:val="20"/>
          <w:szCs w:val="20"/>
        </w:rPr>
        <w:t xml:space="preserve"> </w:t>
      </w:r>
      <w:r w:rsidR="00C155B8">
        <w:rPr>
          <w:sz w:val="20"/>
          <w:szCs w:val="20"/>
        </w:rPr>
        <w:t>An innovative tool for marketing to users of Yahoo! Instant Messenger. Reverse engine</w:t>
      </w:r>
      <w:r w:rsidR="0036128E">
        <w:rPr>
          <w:sz w:val="20"/>
          <w:szCs w:val="20"/>
        </w:rPr>
        <w:t xml:space="preserve">ered three different protocols. The end result is a tool which was both highly innovative in the industry space and highly efficient for users. Utilizes </w:t>
      </w:r>
      <w:proofErr w:type="spellStart"/>
      <w:r w:rsidR="0036128E">
        <w:rPr>
          <w:sz w:val="20"/>
          <w:szCs w:val="20"/>
        </w:rPr>
        <w:t>wxWidgets</w:t>
      </w:r>
      <w:proofErr w:type="spellEnd"/>
      <w:r w:rsidR="0036128E">
        <w:rPr>
          <w:sz w:val="20"/>
          <w:szCs w:val="20"/>
        </w:rPr>
        <w:t xml:space="preserve"> for a cross-platform GUI, usable after compilation on Windows, UNIX-style operating systems such as Linux, and Mac OS. </w:t>
      </w:r>
    </w:p>
    <w:p w:rsidR="00883625" w:rsidRPr="002B0B77" w:rsidRDefault="00883625">
      <w:pPr>
        <w:numPr>
          <w:ilvl w:val="1"/>
          <w:numId w:val="5"/>
        </w:numPr>
        <w:tabs>
          <w:tab w:val="left" w:pos="3954"/>
        </w:tabs>
        <w:autoSpaceDE w:val="0"/>
        <w:ind w:left="3954"/>
        <w:rPr>
          <w:sz w:val="20"/>
          <w:szCs w:val="20"/>
        </w:rPr>
      </w:pPr>
      <w:r w:rsidRPr="002B0B77">
        <w:rPr>
          <w:sz w:val="20"/>
          <w:szCs w:val="20"/>
        </w:rPr>
        <w:t>Alcamo Pools – Develop, design and support Microsoft Windows software in C++</w:t>
      </w:r>
      <w:r w:rsidR="00D177FE">
        <w:rPr>
          <w:sz w:val="20"/>
          <w:szCs w:val="20"/>
        </w:rPr>
        <w:t xml:space="preserve"> (raw WIN32 API)</w:t>
      </w:r>
      <w:r w:rsidRPr="002B0B77">
        <w:rPr>
          <w:sz w:val="20"/>
          <w:szCs w:val="20"/>
        </w:rPr>
        <w:t xml:space="preserve"> to create and store customer estimates.</w:t>
      </w:r>
    </w:p>
    <w:p w:rsidR="00883625" w:rsidRPr="002B0B77" w:rsidRDefault="00883625">
      <w:pPr>
        <w:numPr>
          <w:ilvl w:val="1"/>
          <w:numId w:val="5"/>
        </w:numPr>
        <w:tabs>
          <w:tab w:val="left" w:pos="3954"/>
        </w:tabs>
        <w:autoSpaceDE w:val="0"/>
        <w:ind w:left="3954"/>
        <w:rPr>
          <w:sz w:val="20"/>
          <w:szCs w:val="20"/>
        </w:rPr>
      </w:pPr>
      <w:r w:rsidRPr="002B0B77">
        <w:rPr>
          <w:sz w:val="20"/>
          <w:szCs w:val="20"/>
        </w:rPr>
        <w:t>Article marketing – Utilizing extensive research in the search engine marketing field, develop a custom content management system designed from the ground up with SEO as the primary design paradigm.  Other objectives included traffic generation and easy categorization of articles.</w:t>
      </w:r>
    </w:p>
    <w:p w:rsidR="00883625" w:rsidRDefault="00883625">
      <w:pPr>
        <w:autoSpaceDE w:val="0"/>
        <w:ind w:left="144"/>
        <w:rPr>
          <w:i/>
          <w:sz w:val="12"/>
          <w:szCs w:val="12"/>
        </w:rPr>
      </w:pPr>
      <w:r>
        <w:rPr>
          <w:i/>
          <w:sz w:val="12"/>
          <w:szCs w:val="12"/>
        </w:rPr>
        <w:t xml:space="preserve"> </w:t>
      </w:r>
    </w:p>
    <w:p w:rsidR="00883625" w:rsidRPr="002B0B77" w:rsidRDefault="00883625">
      <w:pPr>
        <w:autoSpaceDE w:val="0"/>
        <w:rPr>
          <w:iCs/>
          <w:sz w:val="20"/>
          <w:szCs w:val="20"/>
        </w:rPr>
      </w:pPr>
      <w:r w:rsidRPr="002B0B77">
        <w:rPr>
          <w:i/>
          <w:sz w:val="20"/>
          <w:szCs w:val="20"/>
        </w:rPr>
        <w:t>Software Engineer, Technician, 11/03 to 9/06</w:t>
      </w:r>
      <w:r>
        <w:rPr>
          <w:i/>
          <w:sz w:val="18"/>
          <w:szCs w:val="18"/>
        </w:rPr>
        <w:t xml:space="preserve">     </w:t>
      </w:r>
      <w:r w:rsidRPr="002B0B77">
        <w:rPr>
          <w:i/>
          <w:sz w:val="20"/>
          <w:szCs w:val="20"/>
        </w:rPr>
        <w:t>Airway Communications</w:t>
      </w:r>
      <w:r w:rsidRPr="002B0B77">
        <w:rPr>
          <w:iCs/>
          <w:sz w:val="20"/>
          <w:szCs w:val="20"/>
        </w:rPr>
        <w:t>, Deer Park, NY</w:t>
      </w:r>
    </w:p>
    <w:p w:rsidR="00883625" w:rsidRPr="002B0B77" w:rsidRDefault="00883625">
      <w:pPr>
        <w:numPr>
          <w:ilvl w:val="0"/>
          <w:numId w:val="6"/>
        </w:numPr>
        <w:tabs>
          <w:tab w:val="left" w:pos="3639"/>
        </w:tabs>
        <w:autoSpaceDE w:val="0"/>
        <w:ind w:left="3639"/>
        <w:rPr>
          <w:sz w:val="20"/>
          <w:szCs w:val="20"/>
        </w:rPr>
      </w:pPr>
      <w:r w:rsidRPr="002B0B77">
        <w:rPr>
          <w:sz w:val="20"/>
          <w:szCs w:val="20"/>
        </w:rPr>
        <w:t>Develop Microsoft Windows software in C++ to assist with repair paperwork, thus helping to increase productivity by over one hundred percent, and greatly reduce the amount of errors in such paperwork.</w:t>
      </w:r>
    </w:p>
    <w:p w:rsidR="00883625" w:rsidRPr="002B0B77" w:rsidRDefault="00883625">
      <w:pPr>
        <w:pBdr>
          <w:bottom w:val="single" w:sz="4" w:space="1" w:color="000000"/>
        </w:pBdr>
        <w:rPr>
          <w:b/>
          <w:sz w:val="20"/>
          <w:szCs w:val="20"/>
        </w:rPr>
      </w:pPr>
      <w:r w:rsidRPr="002B0B77">
        <w:rPr>
          <w:b/>
          <w:sz w:val="20"/>
          <w:szCs w:val="20"/>
        </w:rPr>
        <w:t>SKILLS</w:t>
      </w:r>
    </w:p>
    <w:p w:rsidR="00883625" w:rsidRPr="002B0B77" w:rsidRDefault="00883625">
      <w:pPr>
        <w:rPr>
          <w:i/>
          <w:sz w:val="20"/>
          <w:szCs w:val="20"/>
        </w:rPr>
      </w:pPr>
      <w:r w:rsidRPr="002B0B77">
        <w:rPr>
          <w:i/>
          <w:sz w:val="20"/>
          <w:szCs w:val="20"/>
        </w:rPr>
        <w:t xml:space="preserve"> </w:t>
      </w:r>
    </w:p>
    <w:p w:rsidR="00883625" w:rsidRPr="002B0B77" w:rsidRDefault="00883625">
      <w:pPr>
        <w:numPr>
          <w:ilvl w:val="0"/>
          <w:numId w:val="1"/>
        </w:numPr>
        <w:tabs>
          <w:tab w:val="left" w:pos="3640"/>
        </w:tabs>
        <w:ind w:left="3640"/>
        <w:rPr>
          <w:iCs/>
          <w:sz w:val="20"/>
          <w:szCs w:val="20"/>
        </w:rPr>
      </w:pPr>
      <w:r w:rsidRPr="0016012E">
        <w:rPr>
          <w:b/>
          <w:iCs/>
          <w:sz w:val="20"/>
          <w:szCs w:val="20"/>
        </w:rPr>
        <w:t>C/C++</w:t>
      </w:r>
      <w:r w:rsidRPr="002B0B77">
        <w:rPr>
          <w:iCs/>
          <w:sz w:val="20"/>
          <w:szCs w:val="20"/>
        </w:rPr>
        <w:t xml:space="preserve"> – Expert; Currently used/</w:t>
      </w:r>
      <w:r w:rsidR="00F25631" w:rsidRPr="002B0B77">
        <w:rPr>
          <w:iCs/>
          <w:sz w:val="20"/>
          <w:szCs w:val="20"/>
        </w:rPr>
        <w:t>10</w:t>
      </w:r>
      <w:r w:rsidRPr="002B0B77">
        <w:rPr>
          <w:iCs/>
          <w:sz w:val="20"/>
          <w:szCs w:val="20"/>
        </w:rPr>
        <w:t xml:space="preserve"> years.  Experience with boost C++ libraries</w:t>
      </w:r>
      <w:r w:rsidR="00F25631" w:rsidRPr="002B0B77">
        <w:rPr>
          <w:iCs/>
          <w:sz w:val="20"/>
          <w:szCs w:val="20"/>
        </w:rPr>
        <w:t xml:space="preserve"> (ASIO, Spirit/</w:t>
      </w:r>
      <w:r w:rsidR="00684700" w:rsidRPr="002B0B77">
        <w:rPr>
          <w:iCs/>
          <w:sz w:val="20"/>
          <w:szCs w:val="20"/>
        </w:rPr>
        <w:t>Karma/</w:t>
      </w:r>
      <w:r w:rsidR="00F25631" w:rsidRPr="002B0B77">
        <w:rPr>
          <w:iCs/>
          <w:sz w:val="20"/>
          <w:szCs w:val="20"/>
        </w:rPr>
        <w:t xml:space="preserve">Phoenix, </w:t>
      </w:r>
      <w:proofErr w:type="spellStart"/>
      <w:r w:rsidR="00F25631" w:rsidRPr="002B0B77">
        <w:rPr>
          <w:iCs/>
          <w:sz w:val="20"/>
          <w:szCs w:val="20"/>
        </w:rPr>
        <w:t>Xpressive</w:t>
      </w:r>
      <w:proofErr w:type="spellEnd"/>
      <w:r w:rsidR="00F25631" w:rsidRPr="002B0B77">
        <w:rPr>
          <w:iCs/>
          <w:sz w:val="20"/>
          <w:szCs w:val="20"/>
        </w:rPr>
        <w:t xml:space="preserve">, GIL, </w:t>
      </w:r>
      <w:proofErr w:type="spellStart"/>
      <w:r w:rsidR="00F25631" w:rsidRPr="002B0B77">
        <w:rPr>
          <w:iCs/>
          <w:sz w:val="20"/>
          <w:szCs w:val="20"/>
        </w:rPr>
        <w:t>Interprocess</w:t>
      </w:r>
      <w:proofErr w:type="spellEnd"/>
      <w:r w:rsidR="00F25631" w:rsidRPr="002B0B77">
        <w:rPr>
          <w:iCs/>
          <w:sz w:val="20"/>
          <w:szCs w:val="20"/>
        </w:rPr>
        <w:t xml:space="preserve">, </w:t>
      </w:r>
      <w:proofErr w:type="spellStart"/>
      <w:r w:rsidR="00F25631" w:rsidRPr="002B0B77">
        <w:rPr>
          <w:iCs/>
          <w:sz w:val="20"/>
          <w:szCs w:val="20"/>
        </w:rPr>
        <w:t>IOStreams</w:t>
      </w:r>
      <w:proofErr w:type="spellEnd"/>
      <w:r w:rsidR="00F25631" w:rsidRPr="002B0B77">
        <w:rPr>
          <w:iCs/>
          <w:sz w:val="20"/>
          <w:szCs w:val="20"/>
        </w:rPr>
        <w:t>, Locale, Python, Test, etc</w:t>
      </w:r>
      <w:r w:rsidR="00C806D7" w:rsidRPr="002B0B77">
        <w:rPr>
          <w:iCs/>
          <w:sz w:val="20"/>
          <w:szCs w:val="20"/>
        </w:rPr>
        <w:t>.</w:t>
      </w:r>
      <w:r w:rsidR="00F25631" w:rsidRPr="002B0B77">
        <w:rPr>
          <w:iCs/>
          <w:sz w:val="20"/>
          <w:szCs w:val="20"/>
        </w:rPr>
        <w:t>)</w:t>
      </w:r>
      <w:r w:rsidRPr="002B0B77">
        <w:rPr>
          <w:iCs/>
          <w:sz w:val="20"/>
          <w:szCs w:val="20"/>
        </w:rPr>
        <w:t>, templates, OOP, STL, TCP/IP, UDP, Microsoft Windows API, COM, various third party libraries, multi-threaded design, concurrency and locking mechanisms, debugging, code analysis and documentation, other modern programming idioms such as RAII, generic programming, object factories and exception safety.</w:t>
      </w:r>
    </w:p>
    <w:p w:rsidR="00883625" w:rsidRDefault="00883625">
      <w:pPr>
        <w:numPr>
          <w:ilvl w:val="0"/>
          <w:numId w:val="1"/>
        </w:numPr>
        <w:tabs>
          <w:tab w:val="left" w:pos="3640"/>
        </w:tabs>
        <w:ind w:left="3640"/>
        <w:rPr>
          <w:iCs/>
          <w:sz w:val="20"/>
          <w:szCs w:val="20"/>
        </w:rPr>
      </w:pPr>
      <w:r w:rsidRPr="0016012E">
        <w:rPr>
          <w:b/>
          <w:iCs/>
          <w:sz w:val="20"/>
          <w:szCs w:val="20"/>
        </w:rPr>
        <w:t>Python programming language</w:t>
      </w:r>
      <w:r w:rsidRPr="002B0B77">
        <w:rPr>
          <w:iCs/>
          <w:sz w:val="20"/>
          <w:szCs w:val="20"/>
        </w:rPr>
        <w:t xml:space="preserve"> </w:t>
      </w:r>
      <w:r w:rsidR="00C806D7" w:rsidRPr="002B0B77">
        <w:rPr>
          <w:iCs/>
          <w:sz w:val="20"/>
          <w:szCs w:val="20"/>
        </w:rPr>
        <w:t xml:space="preserve">– </w:t>
      </w:r>
      <w:r w:rsidR="00B03302">
        <w:rPr>
          <w:iCs/>
          <w:sz w:val="20"/>
          <w:szCs w:val="20"/>
        </w:rPr>
        <w:t>Advanced knowledge</w:t>
      </w:r>
      <w:r w:rsidR="00C806D7" w:rsidRPr="002B0B77">
        <w:rPr>
          <w:iCs/>
          <w:sz w:val="20"/>
          <w:szCs w:val="20"/>
        </w:rPr>
        <w:t>; Currently used/5</w:t>
      </w:r>
      <w:r w:rsidRPr="002B0B77">
        <w:rPr>
          <w:iCs/>
          <w:sz w:val="20"/>
          <w:szCs w:val="20"/>
        </w:rPr>
        <w:t xml:space="preserve"> years</w:t>
      </w:r>
      <w:r w:rsidR="00557166">
        <w:rPr>
          <w:iCs/>
          <w:sz w:val="20"/>
          <w:szCs w:val="20"/>
        </w:rPr>
        <w:t>. Knowledge of Boost Python library (integration of Python into C++, used to create Python modules from C++ code as well as embed Python in C++ software).</w:t>
      </w:r>
    </w:p>
    <w:p w:rsidR="00557166" w:rsidRPr="002B0B77" w:rsidRDefault="00557166">
      <w:pPr>
        <w:numPr>
          <w:ilvl w:val="0"/>
          <w:numId w:val="1"/>
        </w:numPr>
        <w:tabs>
          <w:tab w:val="left" w:pos="3640"/>
        </w:tabs>
        <w:ind w:left="3640"/>
        <w:rPr>
          <w:iCs/>
          <w:sz w:val="20"/>
          <w:szCs w:val="20"/>
        </w:rPr>
      </w:pPr>
      <w:proofErr w:type="spellStart"/>
      <w:r w:rsidRPr="0016012E">
        <w:rPr>
          <w:b/>
          <w:iCs/>
          <w:sz w:val="20"/>
          <w:szCs w:val="20"/>
        </w:rPr>
        <w:t>W</w:t>
      </w:r>
      <w:r w:rsidR="00791303" w:rsidRPr="0016012E">
        <w:rPr>
          <w:b/>
          <w:iCs/>
          <w:sz w:val="20"/>
          <w:szCs w:val="20"/>
        </w:rPr>
        <w:t>x</w:t>
      </w:r>
      <w:r w:rsidRPr="0016012E">
        <w:rPr>
          <w:b/>
          <w:iCs/>
          <w:sz w:val="20"/>
          <w:szCs w:val="20"/>
        </w:rPr>
        <w:t>Widgets</w:t>
      </w:r>
      <w:proofErr w:type="spellEnd"/>
      <w:r>
        <w:rPr>
          <w:iCs/>
          <w:sz w:val="20"/>
          <w:szCs w:val="20"/>
        </w:rPr>
        <w:t xml:space="preserve"> – Intermediate; Currently used/</w:t>
      </w:r>
      <w:r w:rsidR="004B0303">
        <w:rPr>
          <w:iCs/>
          <w:sz w:val="20"/>
          <w:szCs w:val="20"/>
        </w:rPr>
        <w:t>5</w:t>
      </w:r>
      <w:r>
        <w:rPr>
          <w:iCs/>
          <w:sz w:val="20"/>
          <w:szCs w:val="20"/>
        </w:rPr>
        <w:t xml:space="preserve"> years. A cross-platform GUI library. Chosen for its “native” look and feel across supported operating systems.</w:t>
      </w:r>
    </w:p>
    <w:p w:rsidR="00883625" w:rsidRDefault="00883625">
      <w:pPr>
        <w:numPr>
          <w:ilvl w:val="0"/>
          <w:numId w:val="1"/>
        </w:numPr>
        <w:tabs>
          <w:tab w:val="left" w:pos="3640"/>
        </w:tabs>
        <w:ind w:left="3640"/>
        <w:rPr>
          <w:iCs/>
          <w:sz w:val="20"/>
          <w:szCs w:val="20"/>
        </w:rPr>
      </w:pPr>
      <w:r w:rsidRPr="0016012E">
        <w:rPr>
          <w:b/>
          <w:iCs/>
          <w:sz w:val="20"/>
          <w:szCs w:val="20"/>
        </w:rPr>
        <w:t>Regular Expressions</w:t>
      </w:r>
      <w:r w:rsidRPr="002B0B77">
        <w:rPr>
          <w:iCs/>
          <w:sz w:val="20"/>
          <w:szCs w:val="20"/>
        </w:rPr>
        <w:t xml:space="preserve"> – Expert; Currently used/</w:t>
      </w:r>
      <w:r w:rsidR="004B0303">
        <w:rPr>
          <w:iCs/>
          <w:sz w:val="20"/>
          <w:szCs w:val="20"/>
        </w:rPr>
        <w:t>8</w:t>
      </w:r>
      <w:r w:rsidRPr="002B0B77">
        <w:rPr>
          <w:iCs/>
          <w:sz w:val="20"/>
          <w:szCs w:val="20"/>
        </w:rPr>
        <w:t xml:space="preserve"> years</w:t>
      </w:r>
      <w:r w:rsidR="00A96DA0">
        <w:rPr>
          <w:iCs/>
          <w:sz w:val="20"/>
          <w:szCs w:val="20"/>
        </w:rPr>
        <w:t>.</w:t>
      </w:r>
    </w:p>
    <w:p w:rsidR="002A6E12" w:rsidRPr="002B0B77" w:rsidRDefault="002A6E12">
      <w:pPr>
        <w:numPr>
          <w:ilvl w:val="0"/>
          <w:numId w:val="1"/>
        </w:numPr>
        <w:tabs>
          <w:tab w:val="left" w:pos="3640"/>
        </w:tabs>
        <w:ind w:left="3640"/>
        <w:rPr>
          <w:iCs/>
          <w:sz w:val="20"/>
          <w:szCs w:val="20"/>
        </w:rPr>
      </w:pPr>
      <w:r w:rsidRPr="0016012E">
        <w:rPr>
          <w:b/>
          <w:iCs/>
          <w:sz w:val="20"/>
          <w:szCs w:val="20"/>
        </w:rPr>
        <w:t>HTML/XHTML/XML/CSS/JavaScript/CGI</w:t>
      </w:r>
      <w:r w:rsidRPr="002B0B77">
        <w:rPr>
          <w:iCs/>
          <w:sz w:val="20"/>
          <w:szCs w:val="20"/>
        </w:rPr>
        <w:t xml:space="preserve"> – </w:t>
      </w:r>
      <w:r w:rsidR="00B03302">
        <w:rPr>
          <w:iCs/>
          <w:sz w:val="20"/>
          <w:szCs w:val="20"/>
        </w:rPr>
        <w:t>Working knowledge</w:t>
      </w:r>
      <w:r w:rsidRPr="002B0B77">
        <w:rPr>
          <w:iCs/>
          <w:sz w:val="20"/>
          <w:szCs w:val="20"/>
        </w:rPr>
        <w:t>; Currently used/</w:t>
      </w:r>
      <w:r w:rsidR="004B0303">
        <w:rPr>
          <w:iCs/>
          <w:sz w:val="20"/>
          <w:szCs w:val="20"/>
        </w:rPr>
        <w:t>8</w:t>
      </w:r>
      <w:r w:rsidRPr="002B0B77">
        <w:rPr>
          <w:iCs/>
          <w:sz w:val="20"/>
          <w:szCs w:val="20"/>
        </w:rPr>
        <w:t xml:space="preserve"> years.  Well versed in all areas of web development including UI design, shopping carts, back-end development, SEO, and</w:t>
      </w:r>
      <w:r>
        <w:rPr>
          <w:iCs/>
          <w:sz w:val="20"/>
          <w:szCs w:val="20"/>
        </w:rPr>
        <w:t xml:space="preserve"> modern web development practices such as</w:t>
      </w:r>
      <w:r w:rsidRPr="002B0B77">
        <w:rPr>
          <w:iCs/>
          <w:sz w:val="20"/>
          <w:szCs w:val="20"/>
        </w:rPr>
        <w:t xml:space="preserve"> AJAX.</w:t>
      </w:r>
    </w:p>
    <w:p w:rsidR="00883625" w:rsidRDefault="00883625">
      <w:pPr>
        <w:numPr>
          <w:ilvl w:val="0"/>
          <w:numId w:val="1"/>
        </w:numPr>
        <w:tabs>
          <w:tab w:val="left" w:pos="3640"/>
        </w:tabs>
        <w:ind w:left="3640"/>
        <w:rPr>
          <w:iCs/>
          <w:sz w:val="20"/>
          <w:szCs w:val="20"/>
        </w:rPr>
      </w:pPr>
      <w:r w:rsidRPr="0016012E">
        <w:rPr>
          <w:b/>
          <w:iCs/>
          <w:sz w:val="20"/>
          <w:szCs w:val="20"/>
        </w:rPr>
        <w:t>MySQL and relational database design</w:t>
      </w:r>
      <w:r w:rsidRPr="002B0B77">
        <w:rPr>
          <w:iCs/>
          <w:sz w:val="20"/>
          <w:szCs w:val="20"/>
        </w:rPr>
        <w:t xml:space="preserve"> – Expert; Currently used/</w:t>
      </w:r>
      <w:r w:rsidR="004B0303">
        <w:rPr>
          <w:iCs/>
          <w:sz w:val="20"/>
          <w:szCs w:val="20"/>
        </w:rPr>
        <w:t>10</w:t>
      </w:r>
      <w:r w:rsidRPr="002B0B77">
        <w:rPr>
          <w:iCs/>
          <w:sz w:val="20"/>
          <w:szCs w:val="20"/>
        </w:rPr>
        <w:t xml:space="preserve"> years.  Experience with relevant programmer APIs, stored procedures, triggers, functions, indexes, </w:t>
      </w:r>
      <w:proofErr w:type="spellStart"/>
      <w:r w:rsidRPr="002B0B77">
        <w:rPr>
          <w:iCs/>
          <w:sz w:val="20"/>
          <w:szCs w:val="20"/>
        </w:rPr>
        <w:t>InnoDB</w:t>
      </w:r>
      <w:proofErr w:type="spellEnd"/>
      <w:r w:rsidRPr="002B0B77">
        <w:rPr>
          <w:iCs/>
          <w:sz w:val="20"/>
          <w:szCs w:val="20"/>
        </w:rPr>
        <w:t xml:space="preserve">, </w:t>
      </w:r>
      <w:proofErr w:type="spellStart"/>
      <w:r w:rsidRPr="002B0B77">
        <w:rPr>
          <w:iCs/>
          <w:sz w:val="20"/>
          <w:szCs w:val="20"/>
        </w:rPr>
        <w:t>MyISAM</w:t>
      </w:r>
      <w:proofErr w:type="spellEnd"/>
      <w:r w:rsidRPr="002B0B77">
        <w:rPr>
          <w:iCs/>
          <w:sz w:val="20"/>
          <w:szCs w:val="20"/>
        </w:rPr>
        <w:t>, document indexing and information retrieval, and more.</w:t>
      </w:r>
      <w:r w:rsidR="0036128E">
        <w:rPr>
          <w:iCs/>
          <w:sz w:val="20"/>
          <w:szCs w:val="20"/>
        </w:rPr>
        <w:t xml:space="preserve"> Have worked with various </w:t>
      </w:r>
      <w:proofErr w:type="spellStart"/>
      <w:r w:rsidR="0036128E">
        <w:rPr>
          <w:iCs/>
          <w:sz w:val="20"/>
          <w:szCs w:val="20"/>
        </w:rPr>
        <w:t>forks</w:t>
      </w:r>
      <w:proofErr w:type="spellEnd"/>
      <w:r w:rsidR="0036128E">
        <w:rPr>
          <w:iCs/>
          <w:sz w:val="20"/>
          <w:szCs w:val="20"/>
        </w:rPr>
        <w:t xml:space="preserve"> of MySQL (</w:t>
      </w:r>
      <w:proofErr w:type="spellStart"/>
      <w:r w:rsidR="0036128E">
        <w:rPr>
          <w:iCs/>
          <w:sz w:val="20"/>
          <w:szCs w:val="20"/>
        </w:rPr>
        <w:t>MariaDB</w:t>
      </w:r>
      <w:proofErr w:type="spellEnd"/>
      <w:r w:rsidR="0036128E">
        <w:rPr>
          <w:iCs/>
          <w:sz w:val="20"/>
          <w:szCs w:val="20"/>
        </w:rPr>
        <w:t xml:space="preserve">, Drizzle and its attractively licensed client API), </w:t>
      </w:r>
      <w:proofErr w:type="spellStart"/>
      <w:r w:rsidR="0036128E">
        <w:rPr>
          <w:iCs/>
          <w:sz w:val="20"/>
          <w:szCs w:val="20"/>
        </w:rPr>
        <w:t>PostgreSQL</w:t>
      </w:r>
      <w:proofErr w:type="spellEnd"/>
      <w:r w:rsidR="0036128E">
        <w:rPr>
          <w:iCs/>
          <w:sz w:val="20"/>
          <w:szCs w:val="20"/>
        </w:rPr>
        <w:t>, and MSSQL.</w:t>
      </w:r>
    </w:p>
    <w:p w:rsidR="00D177FE" w:rsidRPr="002B0B77" w:rsidRDefault="00D177FE">
      <w:pPr>
        <w:numPr>
          <w:ilvl w:val="0"/>
          <w:numId w:val="1"/>
        </w:numPr>
        <w:tabs>
          <w:tab w:val="left" w:pos="3640"/>
        </w:tabs>
        <w:ind w:left="3640"/>
        <w:rPr>
          <w:iCs/>
          <w:sz w:val="20"/>
          <w:szCs w:val="20"/>
        </w:rPr>
      </w:pPr>
      <w:proofErr w:type="spellStart"/>
      <w:r w:rsidRPr="0016012E">
        <w:rPr>
          <w:b/>
          <w:iCs/>
          <w:sz w:val="20"/>
          <w:szCs w:val="20"/>
        </w:rPr>
        <w:t>NoSQL</w:t>
      </w:r>
      <w:proofErr w:type="spellEnd"/>
      <w:r>
        <w:rPr>
          <w:iCs/>
          <w:sz w:val="20"/>
          <w:szCs w:val="20"/>
        </w:rPr>
        <w:t xml:space="preserve"> –</w:t>
      </w:r>
      <w:r w:rsidR="00B03302">
        <w:rPr>
          <w:iCs/>
          <w:sz w:val="20"/>
          <w:szCs w:val="20"/>
        </w:rPr>
        <w:t>Working knowledge; Currently used/2 years.</w:t>
      </w:r>
      <w:r>
        <w:rPr>
          <w:iCs/>
          <w:sz w:val="20"/>
          <w:szCs w:val="20"/>
        </w:rPr>
        <w:t xml:space="preserve"> </w:t>
      </w:r>
      <w:r w:rsidR="00B03302">
        <w:rPr>
          <w:iCs/>
          <w:sz w:val="20"/>
          <w:szCs w:val="20"/>
        </w:rPr>
        <w:t>H</w:t>
      </w:r>
      <w:r>
        <w:rPr>
          <w:iCs/>
          <w:sz w:val="20"/>
          <w:szCs w:val="20"/>
        </w:rPr>
        <w:t xml:space="preserve">ave utilized </w:t>
      </w:r>
      <w:proofErr w:type="spellStart"/>
      <w:r>
        <w:rPr>
          <w:iCs/>
          <w:sz w:val="20"/>
          <w:szCs w:val="20"/>
        </w:rPr>
        <w:t>CouchDB</w:t>
      </w:r>
      <w:proofErr w:type="spellEnd"/>
      <w:r>
        <w:rPr>
          <w:iCs/>
          <w:sz w:val="20"/>
          <w:szCs w:val="20"/>
        </w:rPr>
        <w:t xml:space="preserve">, </w:t>
      </w:r>
      <w:proofErr w:type="spellStart"/>
      <w:r>
        <w:rPr>
          <w:iCs/>
          <w:sz w:val="20"/>
          <w:szCs w:val="20"/>
        </w:rPr>
        <w:t>memcached</w:t>
      </w:r>
      <w:proofErr w:type="spellEnd"/>
      <w:r>
        <w:rPr>
          <w:iCs/>
          <w:sz w:val="20"/>
          <w:szCs w:val="20"/>
        </w:rPr>
        <w:t xml:space="preserve">, and experimented with </w:t>
      </w:r>
      <w:r w:rsidR="0036128E">
        <w:rPr>
          <w:iCs/>
          <w:sz w:val="20"/>
          <w:szCs w:val="20"/>
        </w:rPr>
        <w:t>Facebook’s</w:t>
      </w:r>
      <w:r>
        <w:rPr>
          <w:iCs/>
          <w:sz w:val="20"/>
          <w:szCs w:val="20"/>
        </w:rPr>
        <w:t xml:space="preserve"> Cassandra for use in high </w:t>
      </w:r>
      <w:r w:rsidR="00A2492B">
        <w:rPr>
          <w:iCs/>
          <w:sz w:val="20"/>
          <w:szCs w:val="20"/>
        </w:rPr>
        <w:t>traffic</w:t>
      </w:r>
      <w:r>
        <w:rPr>
          <w:iCs/>
          <w:sz w:val="20"/>
          <w:szCs w:val="20"/>
        </w:rPr>
        <w:t xml:space="preserve"> environments.</w:t>
      </w:r>
    </w:p>
    <w:p w:rsidR="00883625" w:rsidRPr="002B0B77" w:rsidRDefault="00883625">
      <w:pPr>
        <w:numPr>
          <w:ilvl w:val="0"/>
          <w:numId w:val="1"/>
        </w:numPr>
        <w:tabs>
          <w:tab w:val="left" w:pos="3640"/>
        </w:tabs>
        <w:ind w:left="3640"/>
        <w:rPr>
          <w:iCs/>
          <w:sz w:val="20"/>
          <w:szCs w:val="20"/>
        </w:rPr>
      </w:pPr>
      <w:r w:rsidRPr="00EF0D4A">
        <w:rPr>
          <w:b/>
          <w:iCs/>
          <w:sz w:val="20"/>
          <w:szCs w:val="20"/>
        </w:rPr>
        <w:t>GNU development environment (GCC et al.)</w:t>
      </w:r>
      <w:r w:rsidRPr="002B0B77">
        <w:rPr>
          <w:iCs/>
          <w:sz w:val="20"/>
          <w:szCs w:val="20"/>
        </w:rPr>
        <w:t xml:space="preserve"> – </w:t>
      </w:r>
      <w:r w:rsidR="00B03302">
        <w:rPr>
          <w:iCs/>
          <w:sz w:val="20"/>
          <w:szCs w:val="20"/>
        </w:rPr>
        <w:t>Advanced knowledge</w:t>
      </w:r>
      <w:r w:rsidRPr="002B0B77">
        <w:rPr>
          <w:iCs/>
          <w:sz w:val="20"/>
          <w:szCs w:val="20"/>
        </w:rPr>
        <w:t>; Currently used/</w:t>
      </w:r>
      <w:r w:rsidR="00B03302">
        <w:rPr>
          <w:iCs/>
          <w:sz w:val="20"/>
          <w:szCs w:val="20"/>
        </w:rPr>
        <w:t>7</w:t>
      </w:r>
      <w:r w:rsidRPr="002B0B77">
        <w:rPr>
          <w:iCs/>
          <w:sz w:val="20"/>
          <w:szCs w:val="20"/>
        </w:rPr>
        <w:t xml:space="preserve"> years.  Includes experience with </w:t>
      </w:r>
      <w:proofErr w:type="spellStart"/>
      <w:r w:rsidRPr="002B0B77">
        <w:rPr>
          <w:iCs/>
          <w:sz w:val="20"/>
          <w:szCs w:val="20"/>
        </w:rPr>
        <w:t>autotools</w:t>
      </w:r>
      <w:proofErr w:type="spellEnd"/>
      <w:r w:rsidRPr="002B0B77">
        <w:rPr>
          <w:iCs/>
          <w:sz w:val="20"/>
          <w:szCs w:val="20"/>
        </w:rPr>
        <w:t xml:space="preserve">, </w:t>
      </w:r>
      <w:proofErr w:type="spellStart"/>
      <w:r w:rsidRPr="002B0B77">
        <w:rPr>
          <w:iCs/>
          <w:sz w:val="20"/>
          <w:szCs w:val="20"/>
        </w:rPr>
        <w:t>gdb</w:t>
      </w:r>
      <w:proofErr w:type="spellEnd"/>
      <w:r w:rsidRPr="002B0B77">
        <w:rPr>
          <w:iCs/>
          <w:sz w:val="20"/>
          <w:szCs w:val="20"/>
        </w:rPr>
        <w:t>, GCC C and C++ compilers.</w:t>
      </w:r>
    </w:p>
    <w:p w:rsidR="00883625" w:rsidRPr="002B0B77" w:rsidRDefault="00883625" w:rsidP="004D54E4">
      <w:pPr>
        <w:numPr>
          <w:ilvl w:val="0"/>
          <w:numId w:val="1"/>
        </w:numPr>
        <w:tabs>
          <w:tab w:val="left" w:pos="3640"/>
        </w:tabs>
        <w:ind w:left="3640"/>
        <w:rPr>
          <w:iCs/>
          <w:sz w:val="20"/>
          <w:szCs w:val="20"/>
        </w:rPr>
      </w:pPr>
      <w:r w:rsidRPr="00EF0D4A">
        <w:rPr>
          <w:b/>
          <w:iCs/>
          <w:sz w:val="20"/>
          <w:szCs w:val="20"/>
        </w:rPr>
        <w:t>Linux, FreeBSD and U</w:t>
      </w:r>
      <w:r w:rsidR="00791303" w:rsidRPr="00EF0D4A">
        <w:rPr>
          <w:b/>
          <w:iCs/>
          <w:sz w:val="20"/>
          <w:szCs w:val="20"/>
        </w:rPr>
        <w:t>NIX-like environments</w:t>
      </w:r>
      <w:r w:rsidRPr="002B0B77">
        <w:rPr>
          <w:iCs/>
          <w:sz w:val="20"/>
          <w:szCs w:val="20"/>
        </w:rPr>
        <w:t xml:space="preserve"> – </w:t>
      </w:r>
      <w:r w:rsidR="00B03302">
        <w:rPr>
          <w:iCs/>
          <w:sz w:val="20"/>
          <w:szCs w:val="20"/>
        </w:rPr>
        <w:t>Advanced knowledge</w:t>
      </w:r>
      <w:r w:rsidRPr="002B0B77">
        <w:rPr>
          <w:iCs/>
          <w:sz w:val="20"/>
          <w:szCs w:val="20"/>
        </w:rPr>
        <w:t>; Currently used/</w:t>
      </w:r>
      <w:r w:rsidR="004B0303">
        <w:rPr>
          <w:iCs/>
          <w:sz w:val="20"/>
          <w:szCs w:val="20"/>
        </w:rPr>
        <w:t>10</w:t>
      </w:r>
      <w:r w:rsidRPr="002B0B77">
        <w:rPr>
          <w:iCs/>
          <w:sz w:val="20"/>
          <w:szCs w:val="20"/>
        </w:rPr>
        <w:t xml:space="preserve"> years.  Experience includes </w:t>
      </w:r>
      <w:r w:rsidR="00C806D7" w:rsidRPr="002B0B77">
        <w:rPr>
          <w:iCs/>
          <w:sz w:val="20"/>
          <w:szCs w:val="20"/>
        </w:rPr>
        <w:t xml:space="preserve">a strong background in FreeBSD </w:t>
      </w:r>
      <w:r w:rsidRPr="002B0B77">
        <w:rPr>
          <w:iCs/>
          <w:sz w:val="20"/>
          <w:szCs w:val="20"/>
        </w:rPr>
        <w:t xml:space="preserve">system administration, Apache </w:t>
      </w:r>
      <w:r w:rsidR="0077773E">
        <w:rPr>
          <w:iCs/>
          <w:sz w:val="20"/>
          <w:szCs w:val="20"/>
        </w:rPr>
        <w:t xml:space="preserve">and </w:t>
      </w:r>
      <w:proofErr w:type="spellStart"/>
      <w:r w:rsidR="0077773E">
        <w:rPr>
          <w:iCs/>
          <w:sz w:val="20"/>
          <w:szCs w:val="20"/>
        </w:rPr>
        <w:t>Nginx</w:t>
      </w:r>
      <w:proofErr w:type="spellEnd"/>
      <w:r w:rsidR="0077773E">
        <w:rPr>
          <w:iCs/>
          <w:sz w:val="20"/>
          <w:szCs w:val="20"/>
        </w:rPr>
        <w:t xml:space="preserve"> </w:t>
      </w:r>
      <w:r w:rsidRPr="002B0B77">
        <w:rPr>
          <w:iCs/>
          <w:sz w:val="20"/>
          <w:szCs w:val="20"/>
        </w:rPr>
        <w:t>web server</w:t>
      </w:r>
      <w:r w:rsidR="0077773E">
        <w:rPr>
          <w:iCs/>
          <w:sz w:val="20"/>
          <w:szCs w:val="20"/>
        </w:rPr>
        <w:t>s</w:t>
      </w:r>
      <w:r w:rsidRPr="002B0B77">
        <w:rPr>
          <w:iCs/>
          <w:sz w:val="20"/>
          <w:szCs w:val="20"/>
        </w:rPr>
        <w:t>, mail server configurat</w:t>
      </w:r>
      <w:r w:rsidR="00C806D7" w:rsidRPr="002B0B77">
        <w:rPr>
          <w:iCs/>
          <w:sz w:val="20"/>
          <w:szCs w:val="20"/>
        </w:rPr>
        <w:t>ion</w:t>
      </w:r>
      <w:r w:rsidR="0077773E">
        <w:rPr>
          <w:iCs/>
          <w:sz w:val="20"/>
          <w:szCs w:val="20"/>
        </w:rPr>
        <w:t xml:space="preserve"> (Postfix, Dovecot)</w:t>
      </w:r>
      <w:r w:rsidR="00C806D7" w:rsidRPr="002B0B77">
        <w:rPr>
          <w:iCs/>
          <w:sz w:val="20"/>
          <w:szCs w:val="20"/>
        </w:rPr>
        <w:t>, version control</w:t>
      </w:r>
      <w:r w:rsidR="0077773E">
        <w:rPr>
          <w:iCs/>
          <w:sz w:val="20"/>
          <w:szCs w:val="20"/>
        </w:rPr>
        <w:t xml:space="preserve"> (SVN, CVS), CARP</w:t>
      </w:r>
      <w:r w:rsidR="00791303">
        <w:rPr>
          <w:iCs/>
          <w:sz w:val="20"/>
          <w:szCs w:val="20"/>
        </w:rPr>
        <w:t xml:space="preserve">. </w:t>
      </w:r>
      <w:r w:rsidR="00F106E0">
        <w:rPr>
          <w:iCs/>
          <w:sz w:val="20"/>
          <w:szCs w:val="20"/>
        </w:rPr>
        <w:t>Working k</w:t>
      </w:r>
      <w:r w:rsidR="00791303">
        <w:rPr>
          <w:iCs/>
          <w:sz w:val="20"/>
          <w:szCs w:val="20"/>
        </w:rPr>
        <w:t>nowledge of the Bourne Again Bas</w:t>
      </w:r>
      <w:r w:rsidR="0077773E">
        <w:rPr>
          <w:iCs/>
          <w:sz w:val="20"/>
          <w:szCs w:val="20"/>
        </w:rPr>
        <w:t>h Shell (bash), VI/VIM editors.</w:t>
      </w:r>
      <w:r w:rsidR="00F106E0">
        <w:rPr>
          <w:iCs/>
          <w:sz w:val="20"/>
          <w:szCs w:val="20"/>
        </w:rPr>
        <w:t xml:space="preserve"> Advanced knowledge of configurations for various UNIX services such as </w:t>
      </w:r>
      <w:proofErr w:type="spellStart"/>
      <w:r w:rsidR="00F106E0">
        <w:rPr>
          <w:iCs/>
          <w:sz w:val="20"/>
          <w:szCs w:val="20"/>
        </w:rPr>
        <w:t>nginx</w:t>
      </w:r>
      <w:proofErr w:type="spellEnd"/>
      <w:r w:rsidR="00F106E0">
        <w:rPr>
          <w:iCs/>
          <w:sz w:val="20"/>
          <w:szCs w:val="20"/>
        </w:rPr>
        <w:t xml:space="preserve"> and Apache web server, </w:t>
      </w:r>
      <w:proofErr w:type="spellStart"/>
      <w:r w:rsidR="00F106E0">
        <w:rPr>
          <w:iCs/>
          <w:sz w:val="20"/>
          <w:szCs w:val="20"/>
        </w:rPr>
        <w:t>OpenSSL</w:t>
      </w:r>
      <w:proofErr w:type="spellEnd"/>
      <w:r w:rsidR="00F106E0">
        <w:rPr>
          <w:iCs/>
          <w:sz w:val="20"/>
          <w:szCs w:val="20"/>
        </w:rPr>
        <w:t xml:space="preserve">, </w:t>
      </w:r>
      <w:proofErr w:type="spellStart"/>
      <w:r w:rsidR="00F106E0">
        <w:rPr>
          <w:iCs/>
          <w:sz w:val="20"/>
          <w:szCs w:val="20"/>
        </w:rPr>
        <w:t>OpenSSH</w:t>
      </w:r>
      <w:proofErr w:type="spellEnd"/>
      <w:r w:rsidR="00F106E0">
        <w:rPr>
          <w:iCs/>
          <w:sz w:val="20"/>
          <w:szCs w:val="20"/>
        </w:rPr>
        <w:t xml:space="preserve">, bind, postfix, </w:t>
      </w:r>
      <w:proofErr w:type="spellStart"/>
      <w:r w:rsidR="00F106E0">
        <w:rPr>
          <w:iCs/>
          <w:sz w:val="20"/>
          <w:szCs w:val="20"/>
        </w:rPr>
        <w:t>OpenVPN</w:t>
      </w:r>
      <w:proofErr w:type="spellEnd"/>
      <w:r w:rsidR="00F106E0">
        <w:rPr>
          <w:iCs/>
          <w:sz w:val="20"/>
          <w:szCs w:val="20"/>
        </w:rPr>
        <w:t>, and others.</w:t>
      </w:r>
    </w:p>
    <w:p w:rsidR="00883625" w:rsidRDefault="00883625">
      <w:pPr>
        <w:pBdr>
          <w:bottom w:val="single" w:sz="4" w:space="1" w:color="000000"/>
        </w:pBdr>
        <w:autoSpaceDE w:val="0"/>
        <w:rPr>
          <w:b/>
          <w:sz w:val="22"/>
          <w:szCs w:val="22"/>
        </w:rPr>
      </w:pPr>
      <w:r>
        <w:rPr>
          <w:b/>
          <w:sz w:val="22"/>
          <w:szCs w:val="22"/>
        </w:rPr>
        <w:t>REFERENCES</w:t>
      </w:r>
    </w:p>
    <w:p w:rsidR="00883625" w:rsidRDefault="00883625">
      <w:pPr>
        <w:autoSpaceDE w:val="0"/>
        <w:rPr>
          <w:sz w:val="12"/>
          <w:szCs w:val="12"/>
        </w:rPr>
      </w:pPr>
      <w:r>
        <w:rPr>
          <w:sz w:val="12"/>
          <w:szCs w:val="12"/>
        </w:rPr>
        <w:t xml:space="preserve"> </w:t>
      </w:r>
    </w:p>
    <w:p w:rsidR="00883625" w:rsidRPr="00A97EB9" w:rsidRDefault="00883625">
      <w:pPr>
        <w:autoSpaceDE w:val="0"/>
        <w:rPr>
          <w:sz w:val="20"/>
          <w:szCs w:val="20"/>
        </w:rPr>
      </w:pPr>
      <w:r w:rsidRPr="00A97EB9">
        <w:rPr>
          <w:sz w:val="20"/>
          <w:szCs w:val="20"/>
        </w:rPr>
        <w:tab/>
      </w:r>
      <w:r w:rsidRPr="00A97EB9">
        <w:rPr>
          <w:sz w:val="20"/>
          <w:szCs w:val="20"/>
        </w:rPr>
        <w:tab/>
      </w:r>
      <w:r w:rsidRPr="00A97EB9">
        <w:rPr>
          <w:sz w:val="20"/>
          <w:szCs w:val="20"/>
        </w:rPr>
        <w:tab/>
      </w:r>
      <w:r w:rsidRPr="00A97EB9">
        <w:rPr>
          <w:sz w:val="20"/>
          <w:szCs w:val="20"/>
        </w:rPr>
        <w:tab/>
        <w:t xml:space="preserve">             An extensive list of personal and professional references is available upon request.</w:t>
      </w:r>
    </w:p>
    <w:sectPr w:rsidR="00883625" w:rsidRPr="00A97EB9">
      <w:footnotePr>
        <w:pos w:val="beneathText"/>
      </w:footnotePr>
      <w:pgSz w:w="12240" w:h="15840"/>
      <w:pgMar w:top="420" w:right="585" w:bottom="465" w:left="5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145"/>
        </w:tabs>
        <w:ind w:left="145" w:hanging="144"/>
      </w:pPr>
      <w:rPr>
        <w:rFonts w:ascii="Symbol" w:hAnsi="Symbol" w:cs="StarSymbol"/>
        <w:sz w:val="18"/>
        <w:szCs w:val="18"/>
      </w:rPr>
    </w:lvl>
  </w:abstractNum>
  <w:abstractNum w:abstractNumId="1">
    <w:nsid w:val="00000002"/>
    <w:multiLevelType w:val="singleLevel"/>
    <w:tmpl w:val="00000002"/>
    <w:lvl w:ilvl="0">
      <w:start w:val="1"/>
      <w:numFmt w:val="bullet"/>
      <w:lvlText w:val=""/>
      <w:lvlJc w:val="left"/>
      <w:pPr>
        <w:tabs>
          <w:tab w:val="num" w:pos="144"/>
        </w:tabs>
        <w:ind w:left="144" w:hanging="144"/>
      </w:pPr>
      <w:rPr>
        <w:rFonts w:ascii="Symbol" w:hAnsi="Symbol" w:cs="StarSymbol"/>
        <w:sz w:val="18"/>
        <w:szCs w:val="18"/>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bullet"/>
      <w:lvlText w:val=""/>
      <w:lvlJc w:val="left"/>
      <w:pPr>
        <w:tabs>
          <w:tab w:val="num" w:pos="144"/>
        </w:tabs>
        <w:ind w:left="144" w:hanging="144"/>
      </w:pPr>
      <w:rPr>
        <w:rFonts w:ascii="Symbol" w:hAnsi="Symbol" w:cs="StarSymbol"/>
        <w:sz w:val="18"/>
        <w:szCs w:val="18"/>
      </w:rPr>
    </w:lvl>
    <w:lvl w:ilvl="1">
      <w:start w:val="1"/>
      <w:numFmt w:val="bullet"/>
      <w:lvlText w:val=""/>
      <w:lvlJc w:val="left"/>
      <w:pPr>
        <w:tabs>
          <w:tab w:val="num" w:pos="144"/>
        </w:tabs>
        <w:ind w:left="144" w:hanging="144"/>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144"/>
        </w:tabs>
        <w:ind w:left="144" w:hanging="144"/>
      </w:pPr>
      <w:rPr>
        <w:rFonts w:ascii="Symbol" w:hAnsi="Symbol" w:cs="StarSymbol"/>
        <w:sz w:val="18"/>
        <w:szCs w:val="18"/>
      </w:rPr>
    </w:lvl>
    <w:lvl w:ilvl="1">
      <w:start w:val="1"/>
      <w:numFmt w:val="bullet"/>
      <w:lvlText w:val=""/>
      <w:lvlJc w:val="left"/>
      <w:pPr>
        <w:tabs>
          <w:tab w:val="num" w:pos="144"/>
        </w:tabs>
        <w:ind w:left="144" w:hanging="144"/>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5">
    <w:nsid w:val="00000006"/>
    <w:multiLevelType w:val="multilevel"/>
    <w:tmpl w:val="00000006"/>
    <w:lvl w:ilvl="0">
      <w:start w:val="1"/>
      <w:numFmt w:val="bullet"/>
      <w:lvlText w:val=""/>
      <w:lvlJc w:val="left"/>
      <w:pPr>
        <w:tabs>
          <w:tab w:val="num" w:pos="144"/>
        </w:tabs>
        <w:ind w:left="144" w:hanging="144"/>
      </w:pPr>
      <w:rPr>
        <w:rFonts w:ascii="Symbol" w:hAnsi="Symbol" w:cs="StarSymbol"/>
        <w:sz w:val="18"/>
        <w:szCs w:val="18"/>
      </w:rPr>
    </w:lvl>
    <w:lvl w:ilvl="1">
      <w:start w:val="1"/>
      <w:numFmt w:val="bullet"/>
      <w:lvlText w:val=""/>
      <w:lvlJc w:val="left"/>
      <w:pPr>
        <w:tabs>
          <w:tab w:val="num" w:pos="144"/>
        </w:tabs>
        <w:ind w:left="144" w:hanging="144"/>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31"/>
    <w:rsid w:val="00054AF5"/>
    <w:rsid w:val="00071442"/>
    <w:rsid w:val="000C67AE"/>
    <w:rsid w:val="001214ED"/>
    <w:rsid w:val="001345AC"/>
    <w:rsid w:val="0016012E"/>
    <w:rsid w:val="00196079"/>
    <w:rsid w:val="001A4A36"/>
    <w:rsid w:val="002815C4"/>
    <w:rsid w:val="002A4BAA"/>
    <w:rsid w:val="002A6E12"/>
    <w:rsid w:val="002B0B77"/>
    <w:rsid w:val="00321AB0"/>
    <w:rsid w:val="003274BD"/>
    <w:rsid w:val="0036128E"/>
    <w:rsid w:val="00397C30"/>
    <w:rsid w:val="00451428"/>
    <w:rsid w:val="004A0696"/>
    <w:rsid w:val="004B0303"/>
    <w:rsid w:val="004D54E4"/>
    <w:rsid w:val="00526EA1"/>
    <w:rsid w:val="00557166"/>
    <w:rsid w:val="005B31D7"/>
    <w:rsid w:val="0065203F"/>
    <w:rsid w:val="00684700"/>
    <w:rsid w:val="0068568F"/>
    <w:rsid w:val="007063AE"/>
    <w:rsid w:val="0077773E"/>
    <w:rsid w:val="00791303"/>
    <w:rsid w:val="00794D78"/>
    <w:rsid w:val="00865137"/>
    <w:rsid w:val="00883625"/>
    <w:rsid w:val="0093692A"/>
    <w:rsid w:val="00991226"/>
    <w:rsid w:val="009D1794"/>
    <w:rsid w:val="00A2492B"/>
    <w:rsid w:val="00A96DA0"/>
    <w:rsid w:val="00A97EB9"/>
    <w:rsid w:val="00AF7A7E"/>
    <w:rsid w:val="00B03302"/>
    <w:rsid w:val="00B760F0"/>
    <w:rsid w:val="00C155B8"/>
    <w:rsid w:val="00C806D7"/>
    <w:rsid w:val="00D177FE"/>
    <w:rsid w:val="00E00155"/>
    <w:rsid w:val="00E6275C"/>
    <w:rsid w:val="00E7225B"/>
    <w:rsid w:val="00EC514A"/>
    <w:rsid w:val="00EF0D4A"/>
    <w:rsid w:val="00F106E0"/>
    <w:rsid w:val="00F10F4F"/>
    <w:rsid w:val="00F25631"/>
    <w:rsid w:val="00F55A04"/>
    <w:rsid w:val="00F93D27"/>
    <w:rsid w:val="00FE1E4B"/>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St1z0">
    <w:name w:val="WW8NumSt1z0"/>
    <w:rPr>
      <w:rFonts w:ascii="Symbol" w:hAnsi="Symbol"/>
    </w:rPr>
  </w:style>
  <w:style w:type="character" w:styleId="DefaultParagraphFont0">
    <w:name w:val="Default Paragraph Font"/>
  </w:style>
  <w:style w:type="character" w:styleId="Hyperlink">
    <w:name w:val="Hyperlink"/>
    <w:semiHidden/>
    <w:rPr>
      <w:color w:val="0000FF"/>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St1z0">
    <w:name w:val="WW8NumSt1z0"/>
    <w:rPr>
      <w:rFonts w:ascii="Symbol" w:hAnsi="Symbol"/>
    </w:rPr>
  </w:style>
  <w:style w:type="character" w:styleId="DefaultParagraphFont0">
    <w:name w:val="Default Paragraph Font"/>
  </w:style>
  <w:style w:type="character" w:styleId="Hyperlink">
    <w:name w:val="Hyperlink"/>
    <w:semiHidden/>
    <w:rPr>
      <w:color w:val="0000FF"/>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gmoser@codextero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CEE7-0731-4C0A-8A7B-785518DB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Brett M Gmoser</vt:lpstr>
    </vt:vector>
  </TitlesOfParts>
  <Company/>
  <LinksUpToDate>false</LinksUpToDate>
  <CharactersWithSpaces>8086</CharactersWithSpaces>
  <SharedDoc>false</SharedDoc>
  <HLinks>
    <vt:vector size="6" baseType="variant">
      <vt:variant>
        <vt:i4>6553695</vt:i4>
      </vt:variant>
      <vt:variant>
        <vt:i4>0</vt:i4>
      </vt:variant>
      <vt:variant>
        <vt:i4>0</vt:i4>
      </vt:variant>
      <vt:variant>
        <vt:i4>5</vt:i4>
      </vt:variant>
      <vt:variant>
        <vt:lpwstr>mailto:bgmoser@codexterous.com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Brett M Gmoser</dc:title>
  <dc:creator>Dad</dc:creator>
  <cp:lastModifiedBy>Brett</cp:lastModifiedBy>
  <cp:revision>2</cp:revision>
  <cp:lastPrinted>2014-08-18T22:30:00Z</cp:lastPrinted>
  <dcterms:created xsi:type="dcterms:W3CDTF">2014-09-04T20:18:00Z</dcterms:created>
  <dcterms:modified xsi:type="dcterms:W3CDTF">2014-09-04T20:18:00Z</dcterms:modified>
</cp:coreProperties>
</file>